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31" w:rsidRPr="0062682F" w:rsidRDefault="00274631" w:rsidP="00274631">
      <w:pPr>
        <w:widowControl w:val="0"/>
        <w:tabs>
          <w:tab w:val="left" w:pos="9648"/>
        </w:tabs>
        <w:suppressAutoHyphens/>
        <w:spacing w:after="0" w:line="100" w:lineRule="atLeast"/>
        <w:ind w:left="360"/>
        <w:jc w:val="center"/>
        <w:rPr>
          <w:rFonts w:ascii="Times New Roman" w:eastAsia="DejaVu Sans" w:hAnsi="Times New Roman" w:cs="DejaVu Sans"/>
          <w:kern w:val="1"/>
          <w:sz w:val="28"/>
          <w:szCs w:val="28"/>
          <w:lang w:eastAsia="hi-IN" w:bidi="hi-IN"/>
        </w:rPr>
      </w:pPr>
      <w:r w:rsidRPr="0062682F">
        <w:rPr>
          <w:rFonts w:ascii="Times New Roman" w:eastAsia="DejaVu Sans" w:hAnsi="Times New Roman" w:cs="DejaVu Sans"/>
          <w:kern w:val="1"/>
          <w:sz w:val="28"/>
          <w:szCs w:val="28"/>
          <w:lang w:eastAsia="hi-IN" w:bidi="hi-IN"/>
        </w:rPr>
        <w:t>Муниципальное бюджетное образовательное учреждение средняя общеобразовательная школа № 1 р.п. Екатериновка</w:t>
      </w:r>
      <w:r w:rsidR="007F4AA9">
        <w:rPr>
          <w:rFonts w:ascii="Times New Roman" w:eastAsia="DejaVu Sans" w:hAnsi="Times New Roman" w:cs="DejaVu Sans"/>
          <w:kern w:val="1"/>
          <w:sz w:val="28"/>
          <w:szCs w:val="28"/>
          <w:lang w:eastAsia="hi-IN" w:bidi="hi-IN"/>
        </w:rPr>
        <w:t xml:space="preserve"> </w:t>
      </w:r>
      <w:proofErr w:type="spellStart"/>
      <w:r w:rsidR="007F4AA9">
        <w:rPr>
          <w:rFonts w:ascii="Times New Roman" w:eastAsia="DejaVu Sans" w:hAnsi="Times New Roman" w:cs="DejaVu Sans"/>
          <w:kern w:val="1"/>
          <w:sz w:val="28"/>
          <w:szCs w:val="28"/>
          <w:lang w:eastAsia="hi-IN" w:bidi="hi-IN"/>
        </w:rPr>
        <w:t>Екатериновского</w:t>
      </w:r>
      <w:proofErr w:type="spellEnd"/>
      <w:r w:rsidR="007F4AA9">
        <w:rPr>
          <w:rFonts w:ascii="Times New Roman" w:eastAsia="DejaVu Sans" w:hAnsi="Times New Roman" w:cs="DejaVu Sans"/>
          <w:kern w:val="1"/>
          <w:sz w:val="28"/>
          <w:szCs w:val="28"/>
          <w:lang w:eastAsia="hi-IN" w:bidi="hi-IN"/>
        </w:rPr>
        <w:t xml:space="preserve"> района Саратовской области</w:t>
      </w:r>
    </w:p>
    <w:p w:rsidR="00274631" w:rsidRPr="00274631" w:rsidRDefault="00274631" w:rsidP="00274631">
      <w:pPr>
        <w:widowControl w:val="0"/>
        <w:tabs>
          <w:tab w:val="left" w:pos="9648"/>
        </w:tabs>
        <w:suppressAutoHyphens/>
        <w:spacing w:after="0" w:line="100" w:lineRule="atLeast"/>
        <w:ind w:left="360"/>
        <w:jc w:val="center"/>
        <w:rPr>
          <w:rFonts w:ascii="Times New Roman" w:eastAsia="DejaVu Sans" w:hAnsi="Times New Roman" w:cs="DejaVu Sans"/>
          <w:kern w:val="1"/>
          <w:sz w:val="24"/>
          <w:szCs w:val="24"/>
          <w:lang w:eastAsia="hi-IN" w:bidi="hi-IN"/>
        </w:rPr>
      </w:pPr>
    </w:p>
    <w:tbl>
      <w:tblPr>
        <w:tblpPr w:leftFromText="180" w:rightFromText="180" w:vertAnchor="page" w:horzAnchor="margin" w:tblpXSpec="center" w:tblpY="2866"/>
        <w:tblW w:w="0" w:type="auto"/>
        <w:tblLayout w:type="fixed"/>
        <w:tblLook w:val="0000"/>
      </w:tblPr>
      <w:tblGrid>
        <w:gridCol w:w="5098"/>
        <w:gridCol w:w="4967"/>
        <w:gridCol w:w="4678"/>
      </w:tblGrid>
      <w:tr w:rsidR="00274631" w:rsidRPr="00274631" w:rsidTr="00FA5454">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274631" w:rsidRPr="00274631" w:rsidRDefault="00274631" w:rsidP="00FA5454">
            <w:pPr>
              <w:widowControl w:val="0"/>
              <w:tabs>
                <w:tab w:val="left" w:pos="9288"/>
              </w:tabs>
              <w:suppressAutoHyphens/>
              <w:spacing w:after="0" w:line="100" w:lineRule="atLeast"/>
              <w:jc w:val="center"/>
              <w:rPr>
                <w:rFonts w:ascii="Times New Roman" w:eastAsia="DejaVu Sans" w:hAnsi="Times New Roman" w:cs="DejaVu Sans"/>
                <w:b/>
                <w:kern w:val="1"/>
                <w:sz w:val="24"/>
                <w:szCs w:val="24"/>
                <w:lang w:eastAsia="hi-IN" w:bidi="hi-IN"/>
              </w:rPr>
            </w:pPr>
            <w:r w:rsidRPr="00274631">
              <w:rPr>
                <w:rFonts w:ascii="Times New Roman" w:eastAsia="DejaVu Sans" w:hAnsi="Times New Roman" w:cs="DejaVu Sans"/>
                <w:b/>
                <w:kern w:val="1"/>
                <w:sz w:val="24"/>
                <w:szCs w:val="24"/>
                <w:lang w:eastAsia="hi-IN" w:bidi="hi-IN"/>
              </w:rPr>
              <w:t>«Рассмотрено»</w:t>
            </w:r>
          </w:p>
          <w:p w:rsidR="00274631" w:rsidRDefault="0062682F"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r>
              <w:rPr>
                <w:rFonts w:ascii="Times New Roman" w:eastAsia="DejaVu Sans" w:hAnsi="Times New Roman" w:cs="DejaVu Sans"/>
                <w:kern w:val="1"/>
                <w:sz w:val="24"/>
                <w:szCs w:val="24"/>
                <w:lang w:eastAsia="hi-IN" w:bidi="hi-IN"/>
              </w:rPr>
              <w:t>Руководителем</w:t>
            </w:r>
            <w:r w:rsidR="007F4AA9">
              <w:rPr>
                <w:rFonts w:ascii="Times New Roman" w:eastAsia="DejaVu Sans" w:hAnsi="Times New Roman" w:cs="DejaVu Sans"/>
                <w:kern w:val="1"/>
                <w:sz w:val="24"/>
                <w:szCs w:val="24"/>
                <w:lang w:eastAsia="hi-IN" w:bidi="hi-IN"/>
              </w:rPr>
              <w:t xml:space="preserve"> </w:t>
            </w:r>
            <w:r w:rsidR="00274631" w:rsidRPr="00274631">
              <w:rPr>
                <w:rFonts w:ascii="Times New Roman" w:eastAsia="DejaVu Sans" w:hAnsi="Times New Roman" w:cs="DejaVu Sans"/>
                <w:kern w:val="1"/>
                <w:sz w:val="24"/>
                <w:szCs w:val="24"/>
                <w:lang w:eastAsia="hi-IN" w:bidi="hi-IN"/>
              </w:rPr>
              <w:t>МО</w:t>
            </w:r>
          </w:p>
          <w:p w:rsidR="0062682F" w:rsidRDefault="0062682F"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r w:rsidRPr="00274631">
              <w:rPr>
                <w:rFonts w:ascii="Times New Roman" w:eastAsia="DejaVu Sans" w:hAnsi="Times New Roman" w:cs="DejaVu Sans"/>
                <w:kern w:val="1"/>
                <w:sz w:val="24"/>
                <w:szCs w:val="24"/>
                <w:lang w:eastAsia="hi-IN" w:bidi="hi-IN"/>
              </w:rPr>
              <w:t>МБОУ СОШ№1</w:t>
            </w:r>
          </w:p>
          <w:p w:rsidR="00274631" w:rsidRPr="00274631" w:rsidRDefault="008523FB" w:rsidP="0062682F">
            <w:pPr>
              <w:widowControl w:val="0"/>
              <w:tabs>
                <w:tab w:val="left" w:pos="9288"/>
              </w:tabs>
              <w:suppressAutoHyphens/>
              <w:spacing w:after="0" w:line="100" w:lineRule="atLeast"/>
              <w:rPr>
                <w:rFonts w:ascii="Times New Roman" w:eastAsia="DejaVu Sans" w:hAnsi="Times New Roman" w:cs="DejaVu Sans"/>
                <w:kern w:val="1"/>
                <w:sz w:val="24"/>
                <w:szCs w:val="24"/>
                <w:lang w:eastAsia="hi-IN" w:bidi="hi-IN"/>
              </w:rPr>
            </w:pPr>
            <w:r>
              <w:rPr>
                <w:rFonts w:ascii="Times New Roman" w:eastAsia="DejaVu Sans" w:hAnsi="Times New Roman" w:cs="DejaVu Sans"/>
                <w:kern w:val="1"/>
                <w:sz w:val="24"/>
                <w:szCs w:val="24"/>
                <w:lang w:eastAsia="hi-IN" w:bidi="hi-IN"/>
              </w:rPr>
              <w:t xml:space="preserve">            </w:t>
            </w:r>
            <w:r w:rsidR="0062682F" w:rsidRPr="00274631">
              <w:rPr>
                <w:rFonts w:ascii="Times New Roman" w:eastAsia="DejaVu Sans" w:hAnsi="Times New Roman" w:cs="DejaVu Sans"/>
                <w:kern w:val="1"/>
                <w:sz w:val="24"/>
                <w:szCs w:val="24"/>
                <w:lang w:eastAsia="hi-IN" w:bidi="hi-IN"/>
              </w:rPr>
              <w:t>/______________/</w:t>
            </w:r>
            <w:r>
              <w:rPr>
                <w:rFonts w:ascii="Times New Roman" w:eastAsia="DejaVu Sans" w:hAnsi="Times New Roman" w:cs="DejaVu Sans"/>
                <w:kern w:val="1"/>
                <w:sz w:val="24"/>
                <w:szCs w:val="24"/>
                <w:lang w:eastAsia="hi-IN" w:bidi="hi-IN"/>
              </w:rPr>
              <w:t xml:space="preserve">  </w:t>
            </w:r>
            <w:r w:rsidR="00274631" w:rsidRPr="00274631">
              <w:rPr>
                <w:rFonts w:ascii="Times New Roman" w:eastAsia="DejaVu Sans" w:hAnsi="Times New Roman" w:cs="DejaVu Sans"/>
                <w:kern w:val="1"/>
                <w:sz w:val="24"/>
                <w:szCs w:val="24"/>
                <w:lang w:eastAsia="hi-IN" w:bidi="hi-IN"/>
              </w:rPr>
              <w:t>Елисеева Т.</w:t>
            </w:r>
            <w:proofErr w:type="gramStart"/>
            <w:r w:rsidR="00274631" w:rsidRPr="00274631">
              <w:rPr>
                <w:rFonts w:ascii="Times New Roman" w:eastAsia="DejaVu Sans" w:hAnsi="Times New Roman" w:cs="DejaVu Sans"/>
                <w:kern w:val="1"/>
                <w:sz w:val="24"/>
                <w:szCs w:val="24"/>
                <w:lang w:eastAsia="hi-IN" w:bidi="hi-IN"/>
              </w:rPr>
              <w:t>В</w:t>
            </w:r>
            <w:proofErr w:type="gramEnd"/>
          </w:p>
          <w:p w:rsidR="00274631" w:rsidRPr="00274631" w:rsidRDefault="00274631" w:rsidP="00FA5454">
            <w:pPr>
              <w:widowControl w:val="0"/>
              <w:tabs>
                <w:tab w:val="left" w:pos="9288"/>
              </w:tabs>
              <w:suppressAutoHyphens/>
              <w:spacing w:after="0" w:line="100" w:lineRule="atLeast"/>
              <w:rPr>
                <w:rFonts w:ascii="Times New Roman" w:eastAsia="DejaVu Sans" w:hAnsi="Times New Roman" w:cs="DejaVu Sans"/>
                <w:kern w:val="1"/>
                <w:sz w:val="24"/>
                <w:szCs w:val="24"/>
                <w:lang w:eastAsia="hi-IN" w:bidi="hi-IN"/>
              </w:rPr>
            </w:pPr>
            <w:r w:rsidRPr="00274631">
              <w:rPr>
                <w:rFonts w:ascii="Times New Roman" w:eastAsia="DejaVu Sans" w:hAnsi="Times New Roman" w:cs="DejaVu Sans"/>
                <w:kern w:val="1"/>
                <w:sz w:val="24"/>
                <w:szCs w:val="24"/>
                <w:lang w:eastAsia="hi-IN" w:bidi="hi-IN"/>
              </w:rPr>
              <w:t>Протокол №   1       от</w:t>
            </w:r>
            <w:r w:rsidR="009374DB">
              <w:rPr>
                <w:rFonts w:ascii="Times New Roman" w:eastAsia="DejaVu Sans" w:hAnsi="Times New Roman" w:cs="DejaVu Sans"/>
                <w:kern w:val="1"/>
                <w:sz w:val="24"/>
                <w:szCs w:val="24"/>
                <w:lang w:eastAsia="hi-IN" w:bidi="hi-IN"/>
              </w:rPr>
              <w:t xml:space="preserve"> «___» __________20</w:t>
            </w:r>
            <w:r w:rsidR="001E16E8">
              <w:rPr>
                <w:rFonts w:ascii="Times New Roman" w:eastAsia="DejaVu Sans" w:hAnsi="Times New Roman" w:cs="DejaVu Sans"/>
                <w:kern w:val="1"/>
                <w:sz w:val="24"/>
                <w:szCs w:val="24"/>
                <w:lang w:eastAsia="hi-IN" w:bidi="hi-IN"/>
              </w:rPr>
              <w:t>22</w:t>
            </w:r>
            <w:r w:rsidRPr="00274631">
              <w:rPr>
                <w:rFonts w:ascii="Times New Roman" w:eastAsia="DejaVu Sans" w:hAnsi="Times New Roman" w:cs="DejaVu Sans"/>
                <w:kern w:val="1"/>
                <w:sz w:val="24"/>
                <w:szCs w:val="24"/>
                <w:lang w:eastAsia="hi-IN" w:bidi="hi-IN"/>
              </w:rPr>
              <w:t>г</w:t>
            </w:r>
          </w:p>
          <w:p w:rsidR="00274631" w:rsidRPr="00274631" w:rsidRDefault="00274631"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p>
        </w:tc>
        <w:tc>
          <w:tcPr>
            <w:tcW w:w="4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4631" w:rsidRPr="00274631" w:rsidRDefault="00274631" w:rsidP="00FA5454">
            <w:pPr>
              <w:widowControl w:val="0"/>
              <w:tabs>
                <w:tab w:val="left" w:pos="9288"/>
              </w:tabs>
              <w:suppressAutoHyphens/>
              <w:spacing w:after="0" w:line="100" w:lineRule="atLeast"/>
              <w:jc w:val="center"/>
              <w:rPr>
                <w:rFonts w:ascii="Times New Roman" w:eastAsia="DejaVu Sans" w:hAnsi="Times New Roman" w:cs="DejaVu Sans"/>
                <w:b/>
                <w:kern w:val="1"/>
                <w:sz w:val="24"/>
                <w:szCs w:val="24"/>
                <w:lang w:eastAsia="hi-IN" w:bidi="hi-IN"/>
              </w:rPr>
            </w:pPr>
            <w:r w:rsidRPr="00274631">
              <w:rPr>
                <w:rFonts w:ascii="Times New Roman" w:eastAsia="DejaVu Sans" w:hAnsi="Times New Roman" w:cs="DejaVu Sans"/>
                <w:b/>
                <w:kern w:val="1"/>
                <w:sz w:val="24"/>
                <w:szCs w:val="24"/>
                <w:lang w:eastAsia="hi-IN" w:bidi="hi-IN"/>
              </w:rPr>
              <w:t>«Согласовано»</w:t>
            </w:r>
          </w:p>
          <w:p w:rsidR="0062682F" w:rsidRDefault="0062682F"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r>
              <w:rPr>
                <w:rFonts w:ascii="Times New Roman" w:eastAsia="DejaVu Sans" w:hAnsi="Times New Roman" w:cs="DejaVu Sans"/>
                <w:kern w:val="1"/>
                <w:sz w:val="24"/>
                <w:szCs w:val="24"/>
                <w:lang w:eastAsia="hi-IN" w:bidi="hi-IN"/>
              </w:rPr>
              <w:t>Заместителем</w:t>
            </w:r>
            <w:r w:rsidR="00274631" w:rsidRPr="00274631">
              <w:rPr>
                <w:rFonts w:ascii="Times New Roman" w:eastAsia="DejaVu Sans" w:hAnsi="Times New Roman" w:cs="DejaVu Sans"/>
                <w:kern w:val="1"/>
                <w:sz w:val="24"/>
                <w:szCs w:val="24"/>
                <w:lang w:eastAsia="hi-IN" w:bidi="hi-IN"/>
              </w:rPr>
              <w:t xml:space="preserve"> директора по УВР </w:t>
            </w:r>
          </w:p>
          <w:p w:rsidR="00274631" w:rsidRPr="00274631" w:rsidRDefault="00274631"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r w:rsidRPr="00274631">
              <w:rPr>
                <w:rFonts w:ascii="Times New Roman" w:eastAsia="DejaVu Sans" w:hAnsi="Times New Roman" w:cs="DejaVu Sans"/>
                <w:kern w:val="1"/>
                <w:sz w:val="24"/>
                <w:szCs w:val="24"/>
                <w:lang w:eastAsia="hi-IN" w:bidi="hi-IN"/>
              </w:rPr>
              <w:t>МБОУ СОШ№1</w:t>
            </w:r>
          </w:p>
          <w:p w:rsidR="00274631" w:rsidRDefault="008523FB" w:rsidP="0062682F">
            <w:pPr>
              <w:widowControl w:val="0"/>
              <w:tabs>
                <w:tab w:val="left" w:pos="9288"/>
              </w:tabs>
              <w:suppressAutoHyphens/>
              <w:spacing w:after="0" w:line="100" w:lineRule="atLeast"/>
              <w:rPr>
                <w:rFonts w:ascii="Times New Roman" w:eastAsia="DejaVu Sans" w:hAnsi="Times New Roman" w:cs="DejaVu Sans"/>
                <w:kern w:val="1"/>
                <w:sz w:val="24"/>
                <w:szCs w:val="24"/>
                <w:lang w:eastAsia="hi-IN" w:bidi="hi-IN"/>
              </w:rPr>
            </w:pPr>
            <w:r>
              <w:rPr>
                <w:rFonts w:ascii="Times New Roman" w:eastAsia="DejaVu Sans" w:hAnsi="Times New Roman" w:cs="DejaVu Sans"/>
                <w:kern w:val="1"/>
                <w:sz w:val="24"/>
                <w:szCs w:val="24"/>
                <w:lang w:eastAsia="hi-IN" w:bidi="hi-IN"/>
              </w:rPr>
              <w:t xml:space="preserve">        </w:t>
            </w:r>
            <w:r w:rsidR="0062682F" w:rsidRPr="00274631">
              <w:rPr>
                <w:rFonts w:ascii="Times New Roman" w:eastAsia="DejaVu Sans" w:hAnsi="Times New Roman" w:cs="DejaVu Sans"/>
                <w:kern w:val="1"/>
                <w:sz w:val="24"/>
                <w:szCs w:val="24"/>
                <w:lang w:eastAsia="hi-IN" w:bidi="hi-IN"/>
              </w:rPr>
              <w:t>/______________/</w:t>
            </w:r>
            <w:r>
              <w:rPr>
                <w:rFonts w:ascii="Times New Roman" w:eastAsia="DejaVu Sans" w:hAnsi="Times New Roman" w:cs="DejaVu Sans"/>
                <w:kern w:val="1"/>
                <w:sz w:val="24"/>
                <w:szCs w:val="24"/>
                <w:lang w:eastAsia="hi-IN" w:bidi="hi-IN"/>
              </w:rPr>
              <w:t xml:space="preserve">  </w:t>
            </w:r>
            <w:proofErr w:type="spellStart"/>
            <w:r w:rsidR="00274631" w:rsidRPr="00274631">
              <w:rPr>
                <w:rFonts w:ascii="Times New Roman" w:eastAsia="DejaVu Sans" w:hAnsi="Times New Roman" w:cs="DejaVu Sans"/>
                <w:kern w:val="1"/>
                <w:sz w:val="24"/>
                <w:szCs w:val="24"/>
                <w:lang w:eastAsia="hi-IN" w:bidi="hi-IN"/>
              </w:rPr>
              <w:t>Зибзибадзе</w:t>
            </w:r>
            <w:proofErr w:type="spellEnd"/>
            <w:r w:rsidR="00274631" w:rsidRPr="00274631">
              <w:rPr>
                <w:rFonts w:ascii="Times New Roman" w:eastAsia="DejaVu Sans" w:hAnsi="Times New Roman" w:cs="DejaVu Sans"/>
                <w:kern w:val="1"/>
                <w:sz w:val="24"/>
                <w:szCs w:val="24"/>
                <w:lang w:eastAsia="hi-IN" w:bidi="hi-IN"/>
              </w:rPr>
              <w:t xml:space="preserve"> М. А.</w:t>
            </w:r>
          </w:p>
          <w:p w:rsidR="00274631" w:rsidRPr="00274631" w:rsidRDefault="00274631"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r>
              <w:rPr>
                <w:rFonts w:ascii="Times New Roman" w:eastAsia="DejaVu Sans" w:hAnsi="Times New Roman" w:cs="DejaVu Sans"/>
                <w:kern w:val="1"/>
                <w:sz w:val="24"/>
                <w:szCs w:val="24"/>
                <w:lang w:eastAsia="hi-IN" w:bidi="hi-IN"/>
              </w:rPr>
              <w:t xml:space="preserve">от </w:t>
            </w:r>
            <w:r w:rsidRPr="00274631">
              <w:rPr>
                <w:rFonts w:ascii="Times New Roman" w:eastAsia="DejaVu Sans" w:hAnsi="Times New Roman" w:cs="DejaVu Sans"/>
                <w:kern w:val="1"/>
                <w:sz w:val="24"/>
                <w:szCs w:val="24"/>
                <w:lang w:eastAsia="hi-IN" w:bidi="hi-IN"/>
              </w:rPr>
              <w:t>«__»</w:t>
            </w:r>
            <w:r w:rsidR="009374DB">
              <w:rPr>
                <w:rFonts w:ascii="Times New Roman" w:eastAsia="DejaVu Sans" w:hAnsi="Times New Roman" w:cs="DejaVu Sans"/>
                <w:kern w:val="1"/>
                <w:sz w:val="24"/>
                <w:szCs w:val="24"/>
                <w:lang w:eastAsia="hi-IN" w:bidi="hi-IN"/>
              </w:rPr>
              <w:t xml:space="preserve"> ____________20</w:t>
            </w:r>
            <w:r w:rsidR="001E16E8">
              <w:rPr>
                <w:rFonts w:ascii="Times New Roman" w:eastAsia="DejaVu Sans" w:hAnsi="Times New Roman" w:cs="DejaVu Sans"/>
                <w:kern w:val="1"/>
                <w:sz w:val="24"/>
                <w:szCs w:val="24"/>
                <w:lang w:eastAsia="hi-IN" w:bidi="hi-IN"/>
              </w:rPr>
              <w:t>22</w:t>
            </w:r>
            <w:r w:rsidRPr="00274631">
              <w:rPr>
                <w:rFonts w:ascii="Times New Roman" w:eastAsia="DejaVu Sans" w:hAnsi="Times New Roman" w:cs="DejaVu Sans"/>
                <w:kern w:val="1"/>
                <w:sz w:val="24"/>
                <w:szCs w:val="24"/>
                <w:lang w:eastAsia="hi-IN" w:bidi="hi-IN"/>
              </w:rPr>
              <w:t>г.</w:t>
            </w:r>
          </w:p>
          <w:p w:rsidR="00274631" w:rsidRPr="00274631" w:rsidRDefault="00274631"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274631" w:rsidRPr="00274631" w:rsidRDefault="00274631" w:rsidP="00FA5454">
            <w:pPr>
              <w:widowControl w:val="0"/>
              <w:tabs>
                <w:tab w:val="left" w:pos="9288"/>
              </w:tabs>
              <w:suppressAutoHyphens/>
              <w:spacing w:after="0" w:line="100" w:lineRule="atLeast"/>
              <w:jc w:val="center"/>
              <w:rPr>
                <w:rFonts w:ascii="Times New Roman" w:eastAsia="DejaVu Sans" w:hAnsi="Times New Roman" w:cs="DejaVu Sans"/>
                <w:b/>
                <w:kern w:val="1"/>
                <w:sz w:val="24"/>
                <w:szCs w:val="24"/>
                <w:lang w:eastAsia="hi-IN" w:bidi="hi-IN"/>
              </w:rPr>
            </w:pPr>
            <w:r w:rsidRPr="00274631">
              <w:rPr>
                <w:rFonts w:ascii="Times New Roman" w:eastAsia="DejaVu Sans" w:hAnsi="Times New Roman" w:cs="DejaVu Sans"/>
                <w:b/>
                <w:kern w:val="1"/>
                <w:sz w:val="24"/>
                <w:szCs w:val="24"/>
                <w:lang w:eastAsia="hi-IN" w:bidi="hi-IN"/>
              </w:rPr>
              <w:t>«Утверждено»</w:t>
            </w:r>
          </w:p>
          <w:p w:rsidR="0062682F" w:rsidRDefault="0062682F"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r>
              <w:rPr>
                <w:rFonts w:ascii="Times New Roman" w:eastAsia="DejaVu Sans" w:hAnsi="Times New Roman" w:cs="DejaVu Sans"/>
                <w:kern w:val="1"/>
                <w:sz w:val="24"/>
                <w:szCs w:val="24"/>
                <w:lang w:eastAsia="hi-IN" w:bidi="hi-IN"/>
              </w:rPr>
              <w:t>Директором</w:t>
            </w:r>
          </w:p>
          <w:p w:rsidR="00274631" w:rsidRPr="00274631" w:rsidRDefault="00274631"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r w:rsidRPr="00274631">
              <w:rPr>
                <w:rFonts w:ascii="Times New Roman" w:eastAsia="DejaVu Sans" w:hAnsi="Times New Roman" w:cs="DejaVu Sans"/>
                <w:kern w:val="1"/>
                <w:sz w:val="24"/>
                <w:szCs w:val="24"/>
                <w:lang w:eastAsia="hi-IN" w:bidi="hi-IN"/>
              </w:rPr>
              <w:t>МБОУ СОШ №1</w:t>
            </w:r>
          </w:p>
          <w:p w:rsidR="00274631" w:rsidRPr="00274631" w:rsidRDefault="008523FB" w:rsidP="0062682F">
            <w:pPr>
              <w:widowControl w:val="0"/>
              <w:tabs>
                <w:tab w:val="left" w:pos="9288"/>
              </w:tabs>
              <w:suppressAutoHyphens/>
              <w:spacing w:after="0" w:line="100" w:lineRule="atLeast"/>
              <w:rPr>
                <w:rFonts w:ascii="Times New Roman" w:eastAsia="DejaVu Sans" w:hAnsi="Times New Roman" w:cs="DejaVu Sans"/>
                <w:kern w:val="1"/>
                <w:sz w:val="24"/>
                <w:szCs w:val="24"/>
                <w:lang w:eastAsia="hi-IN" w:bidi="hi-IN"/>
              </w:rPr>
            </w:pPr>
            <w:r>
              <w:rPr>
                <w:rFonts w:ascii="Times New Roman" w:eastAsia="DejaVu Sans" w:hAnsi="Times New Roman" w:cs="DejaVu Sans"/>
                <w:kern w:val="1"/>
                <w:sz w:val="24"/>
                <w:szCs w:val="24"/>
                <w:lang w:eastAsia="hi-IN" w:bidi="hi-IN"/>
              </w:rPr>
              <w:t xml:space="preserve">      </w:t>
            </w:r>
            <w:r w:rsidR="0062682F" w:rsidRPr="00274631">
              <w:rPr>
                <w:rFonts w:ascii="Times New Roman" w:eastAsia="DejaVu Sans" w:hAnsi="Times New Roman" w:cs="DejaVu Sans"/>
                <w:kern w:val="1"/>
                <w:sz w:val="24"/>
                <w:szCs w:val="24"/>
                <w:lang w:eastAsia="hi-IN" w:bidi="hi-IN"/>
              </w:rPr>
              <w:t>/______________/</w:t>
            </w:r>
            <w:r>
              <w:rPr>
                <w:rFonts w:ascii="Times New Roman" w:eastAsia="DejaVu Sans" w:hAnsi="Times New Roman" w:cs="DejaVu Sans"/>
                <w:kern w:val="1"/>
                <w:sz w:val="24"/>
                <w:szCs w:val="24"/>
                <w:lang w:eastAsia="hi-IN" w:bidi="hi-IN"/>
              </w:rPr>
              <w:t xml:space="preserve">   </w:t>
            </w:r>
            <w:proofErr w:type="spellStart"/>
            <w:r w:rsidR="00274631" w:rsidRPr="00274631">
              <w:rPr>
                <w:rFonts w:ascii="Times New Roman" w:eastAsia="DejaVu Sans" w:hAnsi="Times New Roman" w:cs="DejaVu Sans"/>
                <w:kern w:val="1"/>
                <w:sz w:val="24"/>
                <w:szCs w:val="24"/>
                <w:lang w:eastAsia="hi-IN" w:bidi="hi-IN"/>
              </w:rPr>
              <w:t>Янкина</w:t>
            </w:r>
            <w:proofErr w:type="spellEnd"/>
            <w:r w:rsidR="00274631" w:rsidRPr="00274631">
              <w:rPr>
                <w:rFonts w:ascii="Times New Roman" w:eastAsia="DejaVu Sans" w:hAnsi="Times New Roman" w:cs="DejaVu Sans"/>
                <w:kern w:val="1"/>
                <w:sz w:val="24"/>
                <w:szCs w:val="24"/>
                <w:lang w:eastAsia="hi-IN" w:bidi="hi-IN"/>
              </w:rPr>
              <w:t xml:space="preserve"> Л. А.</w:t>
            </w:r>
          </w:p>
          <w:p w:rsidR="00274631" w:rsidRPr="00274631" w:rsidRDefault="009374DB"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r>
              <w:rPr>
                <w:rFonts w:ascii="Times New Roman" w:eastAsia="DejaVu Sans" w:hAnsi="Times New Roman" w:cs="DejaVu Sans"/>
                <w:kern w:val="1"/>
                <w:sz w:val="24"/>
                <w:szCs w:val="24"/>
                <w:lang w:eastAsia="hi-IN" w:bidi="hi-IN"/>
              </w:rPr>
              <w:t xml:space="preserve">Приказ № </w:t>
            </w:r>
            <w:proofErr w:type="spellStart"/>
            <w:r>
              <w:rPr>
                <w:rFonts w:ascii="Times New Roman" w:eastAsia="DejaVu Sans" w:hAnsi="Times New Roman" w:cs="DejaVu Sans"/>
                <w:kern w:val="1"/>
                <w:sz w:val="24"/>
                <w:szCs w:val="24"/>
                <w:lang w:eastAsia="hi-IN" w:bidi="hi-IN"/>
              </w:rPr>
              <w:t>___от</w:t>
            </w:r>
            <w:proofErr w:type="spellEnd"/>
            <w:r>
              <w:rPr>
                <w:rFonts w:ascii="Times New Roman" w:eastAsia="DejaVu Sans" w:hAnsi="Times New Roman" w:cs="DejaVu Sans"/>
                <w:kern w:val="1"/>
                <w:sz w:val="24"/>
                <w:szCs w:val="24"/>
                <w:lang w:eastAsia="hi-IN" w:bidi="hi-IN"/>
              </w:rPr>
              <w:t xml:space="preserve"> «___» _______20</w:t>
            </w:r>
            <w:r w:rsidR="001E16E8">
              <w:rPr>
                <w:rFonts w:ascii="Times New Roman" w:eastAsia="DejaVu Sans" w:hAnsi="Times New Roman" w:cs="DejaVu Sans"/>
                <w:kern w:val="1"/>
                <w:sz w:val="24"/>
                <w:szCs w:val="24"/>
                <w:lang w:eastAsia="hi-IN" w:bidi="hi-IN"/>
              </w:rPr>
              <w:t>22</w:t>
            </w:r>
            <w:r w:rsidR="00274631" w:rsidRPr="00274631">
              <w:rPr>
                <w:rFonts w:ascii="Times New Roman" w:eastAsia="DejaVu Sans" w:hAnsi="Times New Roman" w:cs="DejaVu Sans"/>
                <w:kern w:val="1"/>
                <w:sz w:val="24"/>
                <w:szCs w:val="24"/>
                <w:lang w:eastAsia="hi-IN" w:bidi="hi-IN"/>
              </w:rPr>
              <w:t>г.</w:t>
            </w:r>
          </w:p>
          <w:p w:rsidR="00274631" w:rsidRPr="00274631" w:rsidRDefault="00274631" w:rsidP="00FA5454">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p>
        </w:tc>
      </w:tr>
    </w:tbl>
    <w:p w:rsidR="00274631" w:rsidRPr="00274631" w:rsidRDefault="00274631" w:rsidP="00274631">
      <w:pPr>
        <w:widowControl w:val="0"/>
        <w:tabs>
          <w:tab w:val="left" w:pos="9648"/>
        </w:tabs>
        <w:suppressAutoHyphens/>
        <w:spacing w:after="0" w:line="100" w:lineRule="atLeast"/>
        <w:ind w:left="360"/>
        <w:jc w:val="center"/>
        <w:rPr>
          <w:rFonts w:ascii="Times New Roman" w:eastAsia="DejaVu Sans" w:hAnsi="Times New Roman" w:cs="DejaVu Sans"/>
          <w:kern w:val="1"/>
          <w:sz w:val="24"/>
          <w:szCs w:val="24"/>
          <w:lang w:eastAsia="hi-IN" w:bidi="hi-IN"/>
        </w:rPr>
      </w:pPr>
    </w:p>
    <w:p w:rsidR="00274631" w:rsidRPr="00274631" w:rsidRDefault="00274631" w:rsidP="00274631">
      <w:pPr>
        <w:widowControl w:val="0"/>
        <w:tabs>
          <w:tab w:val="left" w:pos="9648"/>
        </w:tabs>
        <w:suppressAutoHyphens/>
        <w:spacing w:after="0" w:line="100" w:lineRule="atLeast"/>
        <w:ind w:left="360"/>
        <w:jc w:val="center"/>
        <w:rPr>
          <w:rFonts w:ascii="Times New Roman" w:eastAsia="DejaVu Sans" w:hAnsi="Times New Roman" w:cs="DejaVu Sans"/>
          <w:kern w:val="1"/>
          <w:sz w:val="24"/>
          <w:szCs w:val="24"/>
          <w:lang w:eastAsia="hi-IN" w:bidi="hi-IN"/>
        </w:rPr>
      </w:pPr>
    </w:p>
    <w:p w:rsidR="00274631" w:rsidRDefault="00274631" w:rsidP="00274631">
      <w:pPr>
        <w:widowControl w:val="0"/>
        <w:tabs>
          <w:tab w:val="left" w:pos="9288"/>
        </w:tabs>
        <w:suppressAutoHyphens/>
        <w:spacing w:after="0" w:line="100" w:lineRule="atLeast"/>
        <w:rPr>
          <w:rFonts w:ascii="Times New Roman" w:eastAsia="DejaVu Sans" w:hAnsi="Times New Roman" w:cs="DejaVu Sans"/>
          <w:kern w:val="1"/>
          <w:sz w:val="24"/>
          <w:szCs w:val="24"/>
          <w:lang w:eastAsia="hi-IN" w:bidi="hi-IN"/>
        </w:rPr>
      </w:pPr>
    </w:p>
    <w:p w:rsidR="00274631" w:rsidRDefault="00274631" w:rsidP="00274631">
      <w:pPr>
        <w:widowControl w:val="0"/>
        <w:tabs>
          <w:tab w:val="left" w:pos="9288"/>
        </w:tabs>
        <w:suppressAutoHyphens/>
        <w:spacing w:after="0" w:line="100" w:lineRule="atLeast"/>
        <w:jc w:val="both"/>
        <w:rPr>
          <w:rFonts w:ascii="Times New Roman" w:eastAsia="DejaVu Sans" w:hAnsi="Times New Roman" w:cs="DejaVu Sans"/>
          <w:kern w:val="1"/>
          <w:sz w:val="24"/>
          <w:szCs w:val="24"/>
          <w:lang w:eastAsia="hi-IN" w:bidi="hi-IN"/>
        </w:rPr>
      </w:pPr>
    </w:p>
    <w:p w:rsidR="00274631" w:rsidRDefault="00274631" w:rsidP="00274631">
      <w:pPr>
        <w:widowControl w:val="0"/>
        <w:tabs>
          <w:tab w:val="left" w:pos="9288"/>
        </w:tabs>
        <w:suppressAutoHyphens/>
        <w:spacing w:after="0" w:line="100" w:lineRule="atLeast"/>
        <w:jc w:val="both"/>
        <w:rPr>
          <w:rFonts w:ascii="Times New Roman" w:eastAsia="DejaVu Sans" w:hAnsi="Times New Roman" w:cs="DejaVu Sans"/>
          <w:kern w:val="1"/>
          <w:sz w:val="24"/>
          <w:szCs w:val="24"/>
          <w:lang w:eastAsia="hi-IN" w:bidi="hi-IN"/>
        </w:rPr>
      </w:pPr>
    </w:p>
    <w:p w:rsidR="00FA5454" w:rsidRDefault="00FA5454" w:rsidP="00274631">
      <w:pPr>
        <w:widowControl w:val="0"/>
        <w:tabs>
          <w:tab w:val="left" w:pos="9288"/>
        </w:tabs>
        <w:suppressAutoHyphens/>
        <w:spacing w:after="0" w:line="100" w:lineRule="atLeast"/>
        <w:jc w:val="both"/>
        <w:rPr>
          <w:rFonts w:ascii="Times New Roman" w:eastAsia="DejaVu Sans" w:hAnsi="Times New Roman" w:cs="DejaVu Sans"/>
          <w:kern w:val="1"/>
          <w:sz w:val="24"/>
          <w:szCs w:val="24"/>
          <w:lang w:eastAsia="hi-IN" w:bidi="hi-IN"/>
        </w:rPr>
      </w:pPr>
    </w:p>
    <w:p w:rsidR="00FA5454" w:rsidRDefault="00FA5454" w:rsidP="00274631">
      <w:pPr>
        <w:widowControl w:val="0"/>
        <w:tabs>
          <w:tab w:val="left" w:pos="9288"/>
        </w:tabs>
        <w:suppressAutoHyphens/>
        <w:spacing w:after="0" w:line="100" w:lineRule="atLeast"/>
        <w:jc w:val="both"/>
        <w:rPr>
          <w:rFonts w:ascii="Times New Roman" w:eastAsia="DejaVu Sans" w:hAnsi="Times New Roman" w:cs="DejaVu Sans"/>
          <w:kern w:val="1"/>
          <w:sz w:val="24"/>
          <w:szCs w:val="24"/>
          <w:lang w:eastAsia="hi-IN" w:bidi="hi-IN"/>
        </w:rPr>
      </w:pPr>
    </w:p>
    <w:p w:rsidR="00274631" w:rsidRDefault="00274631" w:rsidP="00274631">
      <w:pPr>
        <w:widowControl w:val="0"/>
        <w:tabs>
          <w:tab w:val="left" w:pos="9288"/>
        </w:tabs>
        <w:suppressAutoHyphens/>
        <w:spacing w:after="0" w:line="100" w:lineRule="atLeast"/>
        <w:jc w:val="both"/>
        <w:rPr>
          <w:rFonts w:ascii="Times New Roman" w:eastAsia="DejaVu Sans" w:hAnsi="Times New Roman" w:cs="DejaVu Sans"/>
          <w:kern w:val="1"/>
          <w:sz w:val="24"/>
          <w:szCs w:val="24"/>
          <w:lang w:eastAsia="hi-IN" w:bidi="hi-IN"/>
        </w:rPr>
      </w:pPr>
    </w:p>
    <w:p w:rsidR="00274631" w:rsidRPr="0062682F" w:rsidRDefault="00274631" w:rsidP="00274631">
      <w:pPr>
        <w:widowControl w:val="0"/>
        <w:suppressAutoHyphens/>
        <w:spacing w:after="0" w:line="100" w:lineRule="atLeast"/>
        <w:jc w:val="center"/>
        <w:rPr>
          <w:rFonts w:ascii="Times New Roman" w:eastAsia="DejaVu Sans" w:hAnsi="Times New Roman" w:cs="DejaVu Sans"/>
          <w:b/>
          <w:kern w:val="1"/>
          <w:sz w:val="28"/>
          <w:szCs w:val="28"/>
          <w:lang w:eastAsia="hi-IN" w:bidi="hi-IN"/>
        </w:rPr>
      </w:pPr>
      <w:r w:rsidRPr="0062682F">
        <w:rPr>
          <w:rFonts w:ascii="Times New Roman" w:eastAsia="DejaVu Sans" w:hAnsi="Times New Roman" w:cs="DejaVu Sans"/>
          <w:b/>
          <w:kern w:val="1"/>
          <w:sz w:val="28"/>
          <w:szCs w:val="28"/>
          <w:lang w:eastAsia="hi-IN" w:bidi="hi-IN"/>
        </w:rPr>
        <w:t xml:space="preserve">РАБОЧАЯ ПРОГРАММА </w:t>
      </w:r>
      <w:r w:rsidR="007F4AA9">
        <w:rPr>
          <w:rFonts w:ascii="Times New Roman" w:eastAsia="DejaVu Sans" w:hAnsi="Times New Roman" w:cs="DejaVu Sans"/>
          <w:b/>
          <w:kern w:val="1"/>
          <w:sz w:val="28"/>
          <w:szCs w:val="28"/>
          <w:lang w:eastAsia="hi-IN" w:bidi="hi-IN"/>
        </w:rPr>
        <w:t>УЧЕБНОГО ПРЕДМЕТА</w:t>
      </w:r>
    </w:p>
    <w:p w:rsidR="007F4AA9" w:rsidRDefault="007F4AA9" w:rsidP="00274631">
      <w:pPr>
        <w:widowControl w:val="0"/>
        <w:tabs>
          <w:tab w:val="left" w:pos="9288"/>
        </w:tabs>
        <w:suppressAutoHyphens/>
        <w:spacing w:after="0" w:line="100" w:lineRule="atLeast"/>
        <w:jc w:val="center"/>
        <w:rPr>
          <w:rFonts w:ascii="Times New Roman" w:eastAsia="DejaVu Sans" w:hAnsi="Times New Roman" w:cs="DejaVu Sans"/>
          <w:kern w:val="1"/>
          <w:sz w:val="28"/>
          <w:szCs w:val="28"/>
          <w:lang w:eastAsia="hi-IN" w:bidi="hi-IN"/>
        </w:rPr>
      </w:pPr>
      <w:r>
        <w:rPr>
          <w:rFonts w:ascii="Times New Roman" w:eastAsia="DejaVu Sans" w:hAnsi="Times New Roman" w:cs="DejaVu Sans"/>
          <w:kern w:val="1"/>
          <w:sz w:val="28"/>
          <w:szCs w:val="28"/>
          <w:lang w:eastAsia="hi-IN" w:bidi="hi-IN"/>
        </w:rPr>
        <w:t>Информатика</w:t>
      </w:r>
    </w:p>
    <w:p w:rsidR="00274631" w:rsidRPr="0062682F" w:rsidRDefault="007F4AA9" w:rsidP="007F4AA9">
      <w:pPr>
        <w:widowControl w:val="0"/>
        <w:tabs>
          <w:tab w:val="left" w:pos="9288"/>
        </w:tabs>
        <w:suppressAutoHyphens/>
        <w:spacing w:after="0" w:line="100" w:lineRule="atLeast"/>
        <w:jc w:val="center"/>
        <w:rPr>
          <w:rFonts w:ascii="Times New Roman" w:eastAsia="DejaVu Sans" w:hAnsi="Times New Roman" w:cs="DejaVu Sans"/>
          <w:kern w:val="1"/>
          <w:sz w:val="28"/>
          <w:szCs w:val="28"/>
          <w:lang w:eastAsia="hi-IN" w:bidi="hi-IN"/>
        </w:rPr>
      </w:pPr>
      <w:r>
        <w:rPr>
          <w:rFonts w:ascii="Times New Roman" w:eastAsia="DejaVu Sans" w:hAnsi="Times New Roman" w:cs="DejaVu Sans"/>
          <w:kern w:val="1"/>
          <w:sz w:val="28"/>
          <w:szCs w:val="28"/>
          <w:lang w:eastAsia="hi-IN" w:bidi="hi-IN"/>
        </w:rPr>
        <w:t xml:space="preserve">Для </w:t>
      </w:r>
      <w:r w:rsidR="002D4E6E">
        <w:rPr>
          <w:rFonts w:ascii="Times New Roman" w:eastAsia="DejaVu Sans" w:hAnsi="Times New Roman" w:cs="DejaVu Sans"/>
          <w:kern w:val="1"/>
          <w:sz w:val="28"/>
          <w:szCs w:val="28"/>
          <w:lang w:eastAsia="hi-IN" w:bidi="hi-IN"/>
        </w:rPr>
        <w:t>5</w:t>
      </w:r>
      <w:r>
        <w:rPr>
          <w:rFonts w:ascii="Times New Roman" w:eastAsia="DejaVu Sans" w:hAnsi="Times New Roman" w:cs="DejaVu Sans"/>
          <w:kern w:val="1"/>
          <w:sz w:val="28"/>
          <w:szCs w:val="28"/>
          <w:lang w:eastAsia="hi-IN" w:bidi="hi-IN"/>
        </w:rPr>
        <w:t xml:space="preserve"> </w:t>
      </w:r>
      <w:r w:rsidR="002D4E6E">
        <w:rPr>
          <w:rFonts w:ascii="Times New Roman" w:eastAsia="DejaVu Sans" w:hAnsi="Times New Roman" w:cs="DejaVu Sans"/>
          <w:kern w:val="1"/>
          <w:sz w:val="28"/>
          <w:szCs w:val="28"/>
          <w:lang w:eastAsia="hi-IN" w:bidi="hi-IN"/>
        </w:rPr>
        <w:t>-</w:t>
      </w:r>
      <w:r>
        <w:rPr>
          <w:rFonts w:ascii="Times New Roman" w:eastAsia="DejaVu Sans" w:hAnsi="Times New Roman" w:cs="DejaVu Sans"/>
          <w:kern w:val="1"/>
          <w:sz w:val="28"/>
          <w:szCs w:val="28"/>
          <w:lang w:eastAsia="hi-IN" w:bidi="hi-IN"/>
        </w:rPr>
        <w:t xml:space="preserve"> </w:t>
      </w:r>
      <w:r w:rsidR="002D4E6E">
        <w:rPr>
          <w:rFonts w:ascii="Times New Roman" w:eastAsia="DejaVu Sans" w:hAnsi="Times New Roman" w:cs="DejaVu Sans"/>
          <w:kern w:val="1"/>
          <w:sz w:val="28"/>
          <w:szCs w:val="28"/>
          <w:lang w:eastAsia="hi-IN" w:bidi="hi-IN"/>
        </w:rPr>
        <w:t>9</w:t>
      </w:r>
      <w:r w:rsidR="00274631" w:rsidRPr="0062682F">
        <w:rPr>
          <w:rFonts w:ascii="Times New Roman" w:eastAsia="DejaVu Sans" w:hAnsi="Times New Roman" w:cs="DejaVu Sans"/>
          <w:kern w:val="1"/>
          <w:sz w:val="28"/>
          <w:szCs w:val="28"/>
          <w:lang w:eastAsia="hi-IN" w:bidi="hi-IN"/>
        </w:rPr>
        <w:t xml:space="preserve"> класс</w:t>
      </w:r>
      <w:r>
        <w:rPr>
          <w:rFonts w:ascii="Times New Roman" w:eastAsia="DejaVu Sans" w:hAnsi="Times New Roman" w:cs="DejaVu Sans"/>
          <w:kern w:val="1"/>
          <w:sz w:val="28"/>
          <w:szCs w:val="28"/>
          <w:lang w:eastAsia="hi-IN" w:bidi="hi-IN"/>
        </w:rPr>
        <w:t xml:space="preserve">ов </w:t>
      </w:r>
      <w:r w:rsidR="00274631" w:rsidRPr="0062682F">
        <w:rPr>
          <w:rFonts w:ascii="Times New Roman" w:eastAsia="DejaVu Sans" w:hAnsi="Times New Roman" w:cs="DejaVu Sans"/>
          <w:kern w:val="1"/>
          <w:sz w:val="28"/>
          <w:szCs w:val="28"/>
          <w:lang w:eastAsia="hi-IN" w:bidi="hi-IN"/>
        </w:rPr>
        <w:t>(ФГОС)</w:t>
      </w:r>
    </w:p>
    <w:p w:rsidR="00274631" w:rsidRPr="0062682F" w:rsidRDefault="007F4AA9" w:rsidP="00274631">
      <w:pPr>
        <w:widowControl w:val="0"/>
        <w:tabs>
          <w:tab w:val="left" w:pos="9288"/>
        </w:tabs>
        <w:suppressAutoHyphens/>
        <w:spacing w:after="0" w:line="100" w:lineRule="atLeast"/>
        <w:jc w:val="center"/>
        <w:rPr>
          <w:rFonts w:ascii="Times New Roman" w:eastAsia="DejaVu Sans" w:hAnsi="Times New Roman" w:cs="DejaVu Sans"/>
          <w:kern w:val="1"/>
          <w:sz w:val="28"/>
          <w:szCs w:val="28"/>
          <w:lang w:eastAsia="hi-IN" w:bidi="hi-IN"/>
        </w:rPr>
      </w:pPr>
      <w:r>
        <w:rPr>
          <w:rFonts w:ascii="Times New Roman" w:eastAsia="DejaVu Sans" w:hAnsi="Times New Roman" w:cs="DejaVu Sans"/>
          <w:kern w:val="1"/>
          <w:sz w:val="28"/>
          <w:szCs w:val="28"/>
          <w:lang w:eastAsia="hi-IN" w:bidi="hi-IN"/>
        </w:rPr>
        <w:t xml:space="preserve">учителя </w:t>
      </w:r>
      <w:r w:rsidR="00274631" w:rsidRPr="0062682F">
        <w:rPr>
          <w:rFonts w:ascii="Times New Roman" w:eastAsia="DejaVu Sans" w:hAnsi="Times New Roman" w:cs="DejaVu Sans"/>
          <w:kern w:val="1"/>
          <w:sz w:val="28"/>
          <w:szCs w:val="28"/>
          <w:lang w:eastAsia="hi-IN" w:bidi="hi-IN"/>
        </w:rPr>
        <w:t>Петровой Ирины Владимировны</w:t>
      </w:r>
    </w:p>
    <w:p w:rsidR="00274631" w:rsidRPr="0062682F" w:rsidRDefault="00274631" w:rsidP="00274631">
      <w:pPr>
        <w:widowControl w:val="0"/>
        <w:tabs>
          <w:tab w:val="left" w:pos="9288"/>
        </w:tabs>
        <w:suppressAutoHyphens/>
        <w:spacing w:after="0" w:line="100" w:lineRule="atLeast"/>
        <w:jc w:val="center"/>
        <w:rPr>
          <w:rFonts w:ascii="Times New Roman" w:eastAsia="DejaVu Sans" w:hAnsi="Times New Roman" w:cs="DejaVu Sans"/>
          <w:kern w:val="1"/>
          <w:sz w:val="28"/>
          <w:szCs w:val="28"/>
          <w:lang w:eastAsia="hi-IN" w:bidi="hi-IN"/>
        </w:rPr>
      </w:pPr>
      <w:r w:rsidRPr="0062682F">
        <w:rPr>
          <w:rFonts w:ascii="Times New Roman" w:eastAsia="DejaVu Sans" w:hAnsi="Times New Roman" w:cs="DejaVu Sans"/>
          <w:kern w:val="1"/>
          <w:sz w:val="28"/>
          <w:szCs w:val="28"/>
          <w:lang w:eastAsia="hi-IN" w:bidi="hi-IN"/>
        </w:rPr>
        <w:t>I категория</w:t>
      </w:r>
    </w:p>
    <w:p w:rsidR="00274631" w:rsidRPr="00274631" w:rsidRDefault="00274631" w:rsidP="00274631">
      <w:pPr>
        <w:widowControl w:val="0"/>
        <w:tabs>
          <w:tab w:val="left" w:pos="9288"/>
        </w:tabs>
        <w:suppressAutoHyphens/>
        <w:spacing w:after="0" w:line="100" w:lineRule="atLeast"/>
        <w:jc w:val="center"/>
        <w:rPr>
          <w:rFonts w:ascii="Times New Roman" w:eastAsia="DejaVu Sans" w:hAnsi="Times New Roman" w:cs="DejaVu Sans"/>
          <w:kern w:val="1"/>
          <w:sz w:val="24"/>
          <w:szCs w:val="24"/>
          <w:lang w:eastAsia="hi-IN" w:bidi="hi-IN"/>
        </w:rPr>
      </w:pPr>
    </w:p>
    <w:p w:rsidR="00274631" w:rsidRPr="00274631" w:rsidRDefault="00274631" w:rsidP="00274631">
      <w:pPr>
        <w:widowControl w:val="0"/>
        <w:tabs>
          <w:tab w:val="left" w:pos="9288"/>
        </w:tabs>
        <w:suppressAutoHyphens/>
        <w:spacing w:after="0" w:line="100" w:lineRule="atLeast"/>
        <w:jc w:val="both"/>
        <w:rPr>
          <w:rFonts w:ascii="Times New Roman" w:eastAsia="DejaVu Sans" w:hAnsi="Times New Roman" w:cs="DejaVu Sans"/>
          <w:kern w:val="1"/>
          <w:sz w:val="24"/>
          <w:szCs w:val="24"/>
          <w:lang w:eastAsia="hi-IN" w:bidi="hi-IN"/>
        </w:rPr>
      </w:pPr>
    </w:p>
    <w:p w:rsidR="00274631" w:rsidRPr="00274631" w:rsidRDefault="00274631" w:rsidP="00274631">
      <w:pPr>
        <w:widowControl w:val="0"/>
        <w:tabs>
          <w:tab w:val="left" w:pos="9288"/>
        </w:tabs>
        <w:suppressAutoHyphens/>
        <w:spacing w:after="0" w:line="100" w:lineRule="atLeast"/>
        <w:jc w:val="both"/>
        <w:rPr>
          <w:rFonts w:ascii="Times New Roman" w:eastAsia="DejaVu Sans" w:hAnsi="Times New Roman" w:cs="DejaVu Sans"/>
          <w:kern w:val="1"/>
          <w:sz w:val="24"/>
          <w:szCs w:val="24"/>
          <w:lang w:eastAsia="hi-IN" w:bidi="hi-IN"/>
        </w:rPr>
      </w:pPr>
    </w:p>
    <w:p w:rsidR="00274631" w:rsidRPr="00274631" w:rsidRDefault="00274631" w:rsidP="00274631">
      <w:pPr>
        <w:widowControl w:val="0"/>
        <w:tabs>
          <w:tab w:val="left" w:pos="9288"/>
        </w:tabs>
        <w:suppressAutoHyphens/>
        <w:spacing w:after="0" w:line="100" w:lineRule="atLeast"/>
        <w:jc w:val="both"/>
        <w:rPr>
          <w:rFonts w:ascii="Times New Roman" w:eastAsia="DejaVu Sans" w:hAnsi="Times New Roman" w:cs="DejaVu Sans"/>
          <w:kern w:val="1"/>
          <w:sz w:val="24"/>
          <w:szCs w:val="24"/>
          <w:lang w:eastAsia="hi-IN" w:bidi="hi-IN"/>
        </w:rPr>
      </w:pPr>
    </w:p>
    <w:p w:rsidR="00274631" w:rsidRDefault="00274631" w:rsidP="00274631">
      <w:pPr>
        <w:widowControl w:val="0"/>
        <w:tabs>
          <w:tab w:val="left" w:pos="15228"/>
        </w:tabs>
        <w:suppressAutoHyphens/>
        <w:spacing w:after="0" w:line="100" w:lineRule="atLeast"/>
        <w:ind w:left="5940"/>
        <w:rPr>
          <w:rFonts w:ascii="Times New Roman" w:eastAsia="DejaVu Sans" w:hAnsi="Times New Roman" w:cs="DejaVu Sans"/>
          <w:kern w:val="1"/>
          <w:sz w:val="24"/>
          <w:szCs w:val="24"/>
          <w:lang w:eastAsia="hi-IN" w:bidi="hi-IN"/>
        </w:rPr>
      </w:pPr>
    </w:p>
    <w:p w:rsidR="00A81353" w:rsidRDefault="00A81353" w:rsidP="00274631">
      <w:pPr>
        <w:widowControl w:val="0"/>
        <w:tabs>
          <w:tab w:val="left" w:pos="15228"/>
        </w:tabs>
        <w:suppressAutoHyphens/>
        <w:spacing w:after="0" w:line="100" w:lineRule="atLeast"/>
        <w:ind w:left="5940"/>
        <w:rPr>
          <w:rFonts w:ascii="Times New Roman" w:eastAsia="DejaVu Sans" w:hAnsi="Times New Roman" w:cs="DejaVu Sans"/>
          <w:kern w:val="1"/>
          <w:sz w:val="24"/>
          <w:szCs w:val="24"/>
          <w:lang w:eastAsia="hi-IN" w:bidi="hi-IN"/>
        </w:rPr>
      </w:pPr>
    </w:p>
    <w:p w:rsidR="00A81353" w:rsidRDefault="00A81353" w:rsidP="00274631">
      <w:pPr>
        <w:widowControl w:val="0"/>
        <w:tabs>
          <w:tab w:val="left" w:pos="15228"/>
        </w:tabs>
        <w:suppressAutoHyphens/>
        <w:spacing w:after="0" w:line="100" w:lineRule="atLeast"/>
        <w:ind w:left="5940"/>
        <w:rPr>
          <w:rFonts w:ascii="Times New Roman" w:eastAsia="DejaVu Sans" w:hAnsi="Times New Roman" w:cs="DejaVu Sans"/>
          <w:kern w:val="1"/>
          <w:sz w:val="24"/>
          <w:szCs w:val="24"/>
          <w:lang w:eastAsia="hi-IN" w:bidi="hi-IN"/>
        </w:rPr>
      </w:pPr>
    </w:p>
    <w:p w:rsidR="00274631" w:rsidRPr="00274631" w:rsidRDefault="00274631" w:rsidP="00274631">
      <w:pPr>
        <w:widowControl w:val="0"/>
        <w:tabs>
          <w:tab w:val="left" w:pos="15228"/>
        </w:tabs>
        <w:suppressAutoHyphens/>
        <w:spacing w:after="0" w:line="100" w:lineRule="atLeast"/>
        <w:ind w:left="5940"/>
        <w:rPr>
          <w:rFonts w:ascii="Times New Roman" w:eastAsia="DejaVu Sans" w:hAnsi="Times New Roman" w:cs="DejaVu Sans"/>
          <w:kern w:val="1"/>
          <w:sz w:val="24"/>
          <w:szCs w:val="24"/>
          <w:lang w:eastAsia="hi-IN" w:bidi="hi-IN"/>
        </w:rPr>
      </w:pPr>
    </w:p>
    <w:p w:rsidR="00274631" w:rsidRPr="00274631" w:rsidRDefault="00274631" w:rsidP="00274631">
      <w:pPr>
        <w:widowControl w:val="0"/>
        <w:tabs>
          <w:tab w:val="left" w:pos="9288"/>
        </w:tabs>
        <w:suppressAutoHyphens/>
        <w:spacing w:after="0" w:line="100" w:lineRule="atLeast"/>
        <w:jc w:val="both"/>
        <w:rPr>
          <w:rFonts w:ascii="Times New Roman" w:eastAsia="DejaVu Sans" w:hAnsi="Times New Roman" w:cs="DejaVu Sans"/>
          <w:kern w:val="1"/>
          <w:sz w:val="24"/>
          <w:szCs w:val="24"/>
          <w:lang w:eastAsia="hi-IN" w:bidi="hi-IN"/>
        </w:rPr>
      </w:pPr>
    </w:p>
    <w:p w:rsidR="00274631" w:rsidRDefault="00274631" w:rsidP="001E4E60">
      <w:pPr>
        <w:widowControl w:val="0"/>
        <w:tabs>
          <w:tab w:val="left" w:pos="9288"/>
        </w:tabs>
        <w:suppressAutoHyphens/>
        <w:spacing w:after="0" w:line="100" w:lineRule="atLeast"/>
        <w:rPr>
          <w:rFonts w:ascii="Times New Roman" w:eastAsia="DejaVu Sans" w:hAnsi="Times New Roman" w:cs="DejaVu Sans"/>
          <w:b/>
          <w:kern w:val="1"/>
          <w:sz w:val="24"/>
          <w:szCs w:val="24"/>
          <w:lang w:eastAsia="hi-IN" w:bidi="hi-IN"/>
        </w:rPr>
      </w:pPr>
    </w:p>
    <w:p w:rsidR="00274631" w:rsidRDefault="00274631" w:rsidP="00274631">
      <w:pPr>
        <w:widowControl w:val="0"/>
        <w:tabs>
          <w:tab w:val="left" w:pos="9288"/>
        </w:tabs>
        <w:suppressAutoHyphens/>
        <w:spacing w:after="0" w:line="100" w:lineRule="atLeast"/>
        <w:jc w:val="center"/>
        <w:rPr>
          <w:rFonts w:ascii="Times New Roman" w:eastAsia="DejaVu Sans" w:hAnsi="Times New Roman" w:cs="DejaVu Sans"/>
          <w:b/>
          <w:kern w:val="1"/>
          <w:sz w:val="24"/>
          <w:szCs w:val="24"/>
          <w:lang w:eastAsia="hi-IN" w:bidi="hi-IN"/>
        </w:rPr>
      </w:pPr>
    </w:p>
    <w:p w:rsidR="001E4E60" w:rsidRPr="005B67CF" w:rsidRDefault="0062682F" w:rsidP="001E4E60">
      <w:pPr>
        <w:widowControl w:val="0"/>
        <w:tabs>
          <w:tab w:val="left" w:pos="9288"/>
        </w:tabs>
        <w:suppressAutoHyphens/>
        <w:spacing w:after="0" w:line="100" w:lineRule="atLeast"/>
        <w:jc w:val="center"/>
        <w:rPr>
          <w:rFonts w:ascii="Times New Roman" w:eastAsia="DejaVu Sans" w:hAnsi="Times New Roman" w:cs="DejaVu Sans"/>
          <w:b/>
          <w:kern w:val="1"/>
          <w:sz w:val="28"/>
          <w:szCs w:val="28"/>
          <w:lang w:eastAsia="hi-IN" w:bidi="hi-IN"/>
        </w:rPr>
      </w:pPr>
      <w:r w:rsidRPr="005B67CF">
        <w:rPr>
          <w:rFonts w:ascii="Times New Roman" w:eastAsia="DejaVu Sans" w:hAnsi="Times New Roman" w:cs="DejaVu Sans"/>
          <w:b/>
          <w:kern w:val="1"/>
          <w:sz w:val="28"/>
          <w:szCs w:val="28"/>
          <w:lang w:eastAsia="hi-IN" w:bidi="hi-IN"/>
        </w:rPr>
        <w:t xml:space="preserve">Екатериновка, </w:t>
      </w:r>
      <w:r w:rsidR="009374DB">
        <w:rPr>
          <w:rFonts w:ascii="Times New Roman" w:eastAsia="DejaVu Sans" w:hAnsi="Times New Roman" w:cs="DejaVu Sans"/>
          <w:b/>
          <w:kern w:val="1"/>
          <w:sz w:val="28"/>
          <w:szCs w:val="28"/>
          <w:lang w:eastAsia="hi-IN" w:bidi="hi-IN"/>
        </w:rPr>
        <w:t>20</w:t>
      </w:r>
      <w:r w:rsidR="001E16E8">
        <w:rPr>
          <w:rFonts w:ascii="Times New Roman" w:eastAsia="DejaVu Sans" w:hAnsi="Times New Roman" w:cs="DejaVu Sans"/>
          <w:b/>
          <w:kern w:val="1"/>
          <w:sz w:val="28"/>
          <w:szCs w:val="28"/>
          <w:lang w:eastAsia="hi-IN" w:bidi="hi-IN"/>
        </w:rPr>
        <w:t>22</w:t>
      </w:r>
      <w:r w:rsidR="009374DB">
        <w:rPr>
          <w:rFonts w:ascii="Times New Roman" w:eastAsia="DejaVu Sans" w:hAnsi="Times New Roman" w:cs="DejaVu Sans"/>
          <w:b/>
          <w:kern w:val="1"/>
          <w:sz w:val="28"/>
          <w:szCs w:val="28"/>
          <w:lang w:eastAsia="hi-IN" w:bidi="hi-IN"/>
        </w:rPr>
        <w:t xml:space="preserve"> - 202</w:t>
      </w:r>
      <w:bookmarkStart w:id="0" w:name="_GoBack"/>
      <w:bookmarkEnd w:id="0"/>
      <w:r w:rsidR="001E16E8">
        <w:rPr>
          <w:rFonts w:ascii="Times New Roman" w:eastAsia="DejaVu Sans" w:hAnsi="Times New Roman" w:cs="DejaVu Sans"/>
          <w:b/>
          <w:kern w:val="1"/>
          <w:sz w:val="28"/>
          <w:szCs w:val="28"/>
          <w:lang w:eastAsia="hi-IN" w:bidi="hi-IN"/>
        </w:rPr>
        <w:t>3</w:t>
      </w:r>
    </w:p>
    <w:p w:rsidR="0070687F" w:rsidRPr="0070687F" w:rsidRDefault="0070687F" w:rsidP="0070687F">
      <w:pPr>
        <w:spacing w:after="0" w:line="240" w:lineRule="auto"/>
        <w:jc w:val="center"/>
        <w:rPr>
          <w:rFonts w:ascii="Times New Roman" w:eastAsia="Times New Roman" w:hAnsi="Times New Roman" w:cs="Times New Roman"/>
          <w:b/>
          <w:sz w:val="24"/>
          <w:szCs w:val="24"/>
          <w:lang w:eastAsia="ru-RU"/>
        </w:rPr>
      </w:pPr>
      <w:r w:rsidRPr="0070687F">
        <w:rPr>
          <w:rFonts w:ascii="Times New Roman" w:eastAsia="Times New Roman" w:hAnsi="Times New Roman" w:cs="Times New Roman"/>
          <w:b/>
          <w:sz w:val="24"/>
          <w:szCs w:val="24"/>
          <w:lang w:eastAsia="ru-RU"/>
        </w:rPr>
        <w:lastRenderedPageBreak/>
        <w:t>Пояснительная записка</w:t>
      </w:r>
    </w:p>
    <w:p w:rsidR="0070687F" w:rsidRPr="0070687F" w:rsidRDefault="0070687F" w:rsidP="0070687F">
      <w:pPr>
        <w:spacing w:after="0" w:line="240" w:lineRule="auto"/>
        <w:ind w:firstLine="709"/>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Федеральный базисный план для общеобразовательных учреждений Российской Федерации отводит 1</w:t>
      </w:r>
      <w:r w:rsidR="002D4E6E">
        <w:rPr>
          <w:rFonts w:ascii="Times New Roman" w:eastAsia="Times New Roman" w:hAnsi="Times New Roman" w:cs="Times New Roman"/>
          <w:sz w:val="24"/>
          <w:szCs w:val="24"/>
          <w:lang w:eastAsia="ru-RU"/>
        </w:rPr>
        <w:t>75</w:t>
      </w:r>
      <w:r w:rsidRPr="0070687F">
        <w:rPr>
          <w:rFonts w:ascii="Times New Roman" w:eastAsia="Times New Roman" w:hAnsi="Times New Roman" w:cs="Times New Roman"/>
          <w:sz w:val="24"/>
          <w:szCs w:val="24"/>
          <w:lang w:eastAsia="ru-RU"/>
        </w:rPr>
        <w:t xml:space="preserve"> часов для обязательного изучения информатики в 5-</w:t>
      </w:r>
      <w:r w:rsidR="002D4E6E">
        <w:rPr>
          <w:rFonts w:ascii="Times New Roman" w:eastAsia="Times New Roman" w:hAnsi="Times New Roman" w:cs="Times New Roman"/>
          <w:sz w:val="24"/>
          <w:szCs w:val="24"/>
          <w:lang w:eastAsia="ru-RU"/>
        </w:rPr>
        <w:t>9</w:t>
      </w:r>
      <w:r w:rsidRPr="0070687F">
        <w:rPr>
          <w:rFonts w:ascii="Times New Roman" w:eastAsia="Times New Roman" w:hAnsi="Times New Roman" w:cs="Times New Roman"/>
          <w:sz w:val="24"/>
          <w:szCs w:val="24"/>
          <w:lang w:eastAsia="ru-RU"/>
        </w:rPr>
        <w:t xml:space="preserve"> классах (в ка</w:t>
      </w:r>
      <w:r>
        <w:rPr>
          <w:rFonts w:ascii="Times New Roman" w:eastAsia="Times New Roman" w:hAnsi="Times New Roman" w:cs="Times New Roman"/>
          <w:sz w:val="24"/>
          <w:szCs w:val="24"/>
          <w:lang w:eastAsia="ru-RU"/>
        </w:rPr>
        <w:t>ждом классе по 35 учебных часов</w:t>
      </w:r>
      <w:r w:rsidRPr="0070687F">
        <w:rPr>
          <w:rFonts w:ascii="Times New Roman" w:eastAsia="Times New Roman" w:hAnsi="Times New Roman" w:cs="Times New Roman"/>
          <w:sz w:val="24"/>
          <w:szCs w:val="24"/>
          <w:lang w:eastAsia="ru-RU"/>
        </w:rPr>
        <w:t xml:space="preserve"> из расчёта 1 час в неделю). </w:t>
      </w:r>
    </w:p>
    <w:p w:rsidR="0070687F" w:rsidRPr="0070687F" w:rsidRDefault="0070687F" w:rsidP="0070687F">
      <w:pPr>
        <w:spacing w:after="0" w:line="240" w:lineRule="auto"/>
        <w:ind w:firstLine="709"/>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Рабочая программа по информатике составлена на основе авторской программы Л. Л. </w:t>
      </w:r>
      <w:proofErr w:type="spellStart"/>
      <w:r w:rsidRPr="0070687F">
        <w:rPr>
          <w:rFonts w:ascii="Times New Roman" w:eastAsia="Times New Roman" w:hAnsi="Times New Roman" w:cs="Times New Roman"/>
          <w:sz w:val="24"/>
          <w:szCs w:val="24"/>
          <w:lang w:eastAsia="ru-RU"/>
        </w:rPr>
        <w:t>Босовой</w:t>
      </w:r>
      <w:proofErr w:type="spellEnd"/>
      <w:r w:rsidRPr="0070687F">
        <w:rPr>
          <w:rFonts w:ascii="Times New Roman" w:eastAsia="Times New Roman" w:hAnsi="Times New Roman" w:cs="Times New Roman"/>
          <w:sz w:val="24"/>
          <w:szCs w:val="24"/>
          <w:lang w:eastAsia="ru-RU"/>
        </w:rPr>
        <w:t xml:space="preserve">, Л. Ю. </w:t>
      </w:r>
      <w:proofErr w:type="spellStart"/>
      <w:r w:rsidRPr="0070687F">
        <w:rPr>
          <w:rFonts w:ascii="Times New Roman" w:eastAsia="Times New Roman" w:hAnsi="Times New Roman" w:cs="Times New Roman"/>
          <w:sz w:val="24"/>
          <w:szCs w:val="24"/>
          <w:lang w:eastAsia="ru-RU"/>
        </w:rPr>
        <w:t>Босовой</w:t>
      </w:r>
      <w:proofErr w:type="spellEnd"/>
      <w:r w:rsidRPr="0070687F">
        <w:rPr>
          <w:rFonts w:ascii="Times New Roman" w:eastAsia="Times New Roman" w:hAnsi="Times New Roman" w:cs="Times New Roman"/>
          <w:sz w:val="24"/>
          <w:szCs w:val="24"/>
          <w:lang w:eastAsia="ru-RU"/>
        </w:rPr>
        <w:t xml:space="preserve">. </w:t>
      </w:r>
      <w:proofErr w:type="gramStart"/>
      <w:r w:rsidRPr="0070687F">
        <w:rPr>
          <w:rFonts w:ascii="Times New Roman" w:eastAsia="Times New Roman" w:hAnsi="Times New Roman" w:cs="Times New Roman"/>
          <w:sz w:val="24"/>
          <w:szCs w:val="24"/>
          <w:lang w:eastAsia="ru-RU"/>
        </w:rPr>
        <w:t>Преподавание курса ориенти</w:t>
      </w:r>
      <w:r w:rsidR="002D4E6E">
        <w:rPr>
          <w:rFonts w:ascii="Times New Roman" w:eastAsia="Times New Roman" w:hAnsi="Times New Roman" w:cs="Times New Roman"/>
          <w:sz w:val="24"/>
          <w:szCs w:val="24"/>
          <w:lang w:eastAsia="ru-RU"/>
        </w:rPr>
        <w:t>ровано на использование УМК 5-9</w:t>
      </w:r>
      <w:r w:rsidRPr="0070687F">
        <w:rPr>
          <w:rFonts w:ascii="Times New Roman" w:eastAsia="Times New Roman" w:hAnsi="Times New Roman" w:cs="Times New Roman"/>
          <w:sz w:val="24"/>
          <w:szCs w:val="24"/>
          <w:lang w:eastAsia="ru-RU"/>
        </w:rPr>
        <w:t xml:space="preserve"> класс: учебник 5 класс (2013 год); рабоч</w:t>
      </w:r>
      <w:r w:rsidR="00FD68CB">
        <w:rPr>
          <w:rFonts w:ascii="Times New Roman" w:eastAsia="Times New Roman" w:hAnsi="Times New Roman" w:cs="Times New Roman"/>
          <w:sz w:val="24"/>
          <w:szCs w:val="24"/>
          <w:lang w:eastAsia="ru-RU"/>
        </w:rPr>
        <w:t xml:space="preserve">ая тетрадь 5 класс (2013 год); </w:t>
      </w:r>
      <w:r w:rsidRPr="0070687F">
        <w:rPr>
          <w:rFonts w:ascii="Times New Roman" w:eastAsia="Times New Roman" w:hAnsi="Times New Roman" w:cs="Times New Roman"/>
          <w:sz w:val="24"/>
          <w:szCs w:val="24"/>
          <w:lang w:eastAsia="ru-RU"/>
        </w:rPr>
        <w:t>учебник 6 класс (2013 год); рабочая тетрадь 6 класс (2013 год); учебник 7класс (2014 год); рабочая тетрадь 7 класс (2014 год); учебник 8 класс (2015 год); рабочая тетрадь 8 класс (2015 год)</w:t>
      </w:r>
      <w:r w:rsidR="002D4E6E">
        <w:rPr>
          <w:rFonts w:ascii="Times New Roman" w:eastAsia="Times New Roman" w:hAnsi="Times New Roman" w:cs="Times New Roman"/>
          <w:sz w:val="24"/>
          <w:szCs w:val="24"/>
          <w:lang w:eastAsia="ru-RU"/>
        </w:rPr>
        <w:t>, учебник 9</w:t>
      </w:r>
      <w:r w:rsidR="002D4E6E" w:rsidRPr="0070687F">
        <w:rPr>
          <w:rFonts w:ascii="Times New Roman" w:eastAsia="Times New Roman" w:hAnsi="Times New Roman" w:cs="Times New Roman"/>
          <w:sz w:val="24"/>
          <w:szCs w:val="24"/>
          <w:lang w:eastAsia="ru-RU"/>
        </w:rPr>
        <w:t xml:space="preserve"> класс (2015 год</w:t>
      </w:r>
      <w:r w:rsidR="002D4E6E">
        <w:rPr>
          <w:rFonts w:ascii="Times New Roman" w:eastAsia="Times New Roman" w:hAnsi="Times New Roman" w:cs="Times New Roman"/>
          <w:sz w:val="24"/>
          <w:szCs w:val="24"/>
          <w:lang w:eastAsia="ru-RU"/>
        </w:rPr>
        <w:t>);</w:t>
      </w:r>
      <w:proofErr w:type="gramEnd"/>
      <w:r w:rsidR="002D4E6E">
        <w:rPr>
          <w:rFonts w:ascii="Times New Roman" w:eastAsia="Times New Roman" w:hAnsi="Times New Roman" w:cs="Times New Roman"/>
          <w:sz w:val="24"/>
          <w:szCs w:val="24"/>
          <w:lang w:eastAsia="ru-RU"/>
        </w:rPr>
        <w:t xml:space="preserve"> рабочая тетрадь 9</w:t>
      </w:r>
      <w:r w:rsidR="002D4E6E" w:rsidRPr="0070687F">
        <w:rPr>
          <w:rFonts w:ascii="Times New Roman" w:eastAsia="Times New Roman" w:hAnsi="Times New Roman" w:cs="Times New Roman"/>
          <w:sz w:val="24"/>
          <w:szCs w:val="24"/>
          <w:lang w:eastAsia="ru-RU"/>
        </w:rPr>
        <w:t xml:space="preserve"> класс (2015 год)</w:t>
      </w:r>
      <w:r w:rsidR="002D4E6E">
        <w:rPr>
          <w:rFonts w:ascii="Times New Roman" w:eastAsia="Times New Roman" w:hAnsi="Times New Roman" w:cs="Times New Roman"/>
          <w:sz w:val="24"/>
          <w:szCs w:val="24"/>
          <w:lang w:eastAsia="ru-RU"/>
        </w:rPr>
        <w:t xml:space="preserve"> и </w:t>
      </w:r>
      <w:r w:rsidRPr="0070687F">
        <w:rPr>
          <w:rFonts w:ascii="Times New Roman" w:eastAsia="Times New Roman" w:hAnsi="Times New Roman" w:cs="Times New Roman"/>
          <w:sz w:val="24"/>
          <w:szCs w:val="24"/>
          <w:lang w:eastAsia="ru-RU"/>
        </w:rPr>
        <w:t>цифровые об</w:t>
      </w:r>
      <w:r w:rsidR="002D4E6E">
        <w:rPr>
          <w:rFonts w:ascii="Times New Roman" w:eastAsia="Times New Roman" w:hAnsi="Times New Roman" w:cs="Times New Roman"/>
          <w:sz w:val="24"/>
          <w:szCs w:val="24"/>
          <w:lang w:eastAsia="ru-RU"/>
        </w:rPr>
        <w:t>разовательные ресурсы (</w:t>
      </w:r>
      <w:proofErr w:type="spellStart"/>
      <w:r w:rsidR="002D4E6E">
        <w:rPr>
          <w:rFonts w:ascii="Times New Roman" w:eastAsia="Times New Roman" w:hAnsi="Times New Roman" w:cs="Times New Roman"/>
          <w:sz w:val="24"/>
          <w:szCs w:val="24"/>
          <w:lang w:eastAsia="ru-RU"/>
        </w:rPr>
        <w:t>ЦОРы</w:t>
      </w:r>
      <w:proofErr w:type="spellEnd"/>
      <w:r w:rsidR="002D4E6E">
        <w:rPr>
          <w:rFonts w:ascii="Times New Roman" w:eastAsia="Times New Roman" w:hAnsi="Times New Roman" w:cs="Times New Roman"/>
          <w:sz w:val="24"/>
          <w:szCs w:val="24"/>
          <w:lang w:eastAsia="ru-RU"/>
        </w:rPr>
        <w:t>) 5-9</w:t>
      </w:r>
      <w:r w:rsidRPr="0070687F">
        <w:rPr>
          <w:rFonts w:ascii="Times New Roman" w:eastAsia="Times New Roman" w:hAnsi="Times New Roman" w:cs="Times New Roman"/>
          <w:sz w:val="24"/>
          <w:szCs w:val="24"/>
          <w:lang w:eastAsia="ru-RU"/>
        </w:rPr>
        <w:t xml:space="preserve"> классы.</w:t>
      </w:r>
    </w:p>
    <w:p w:rsidR="0070687F" w:rsidRPr="0070687F" w:rsidRDefault="0070687F" w:rsidP="0070687F">
      <w:pPr>
        <w:spacing w:after="0" w:line="240" w:lineRule="auto"/>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Программой предусмотрено проведение:</w:t>
      </w:r>
    </w:p>
    <w:p w:rsidR="0070687F" w:rsidRPr="0070687F" w:rsidRDefault="0070687F" w:rsidP="0070687F">
      <w:pPr>
        <w:widowControl w:val="0"/>
        <w:numPr>
          <w:ilvl w:val="0"/>
          <w:numId w:val="5"/>
        </w:numPr>
        <w:suppressAutoHyphens/>
        <w:spacing w:after="0" w:line="240" w:lineRule="auto"/>
        <w:jc w:val="both"/>
        <w:rPr>
          <w:rFonts w:ascii="Times New Roman" w:eastAsia="DejaVu Sans" w:hAnsi="Times New Roman" w:cs="Times New Roman"/>
          <w:kern w:val="1"/>
          <w:sz w:val="24"/>
          <w:szCs w:val="24"/>
          <w:lang w:eastAsia="hi-IN" w:bidi="hi-IN"/>
        </w:rPr>
      </w:pPr>
      <w:r w:rsidRPr="0070687F">
        <w:rPr>
          <w:rFonts w:ascii="Times New Roman" w:eastAsia="DejaVu Sans" w:hAnsi="Times New Roman" w:cs="Times New Roman"/>
          <w:kern w:val="1"/>
          <w:sz w:val="24"/>
          <w:szCs w:val="24"/>
          <w:lang w:eastAsia="hi-IN" w:bidi="hi-IN"/>
        </w:rPr>
        <w:t xml:space="preserve"> контрольных работ, </w:t>
      </w:r>
    </w:p>
    <w:p w:rsidR="0070687F" w:rsidRPr="0070687F" w:rsidRDefault="0070687F" w:rsidP="0070687F">
      <w:pPr>
        <w:widowControl w:val="0"/>
        <w:numPr>
          <w:ilvl w:val="0"/>
          <w:numId w:val="5"/>
        </w:numPr>
        <w:suppressAutoHyphens/>
        <w:spacing w:after="0" w:line="240" w:lineRule="auto"/>
        <w:jc w:val="both"/>
        <w:rPr>
          <w:rFonts w:ascii="Times New Roman" w:eastAsia="DejaVu Sans" w:hAnsi="Times New Roman" w:cs="Times New Roman"/>
          <w:kern w:val="1"/>
          <w:sz w:val="24"/>
          <w:szCs w:val="24"/>
          <w:lang w:eastAsia="hi-IN" w:bidi="hi-IN"/>
        </w:rPr>
      </w:pPr>
      <w:r w:rsidRPr="0070687F">
        <w:rPr>
          <w:rFonts w:ascii="Times New Roman" w:eastAsia="DejaVu Sans" w:hAnsi="Times New Roman" w:cs="Times New Roman"/>
          <w:kern w:val="1"/>
          <w:sz w:val="24"/>
          <w:szCs w:val="24"/>
          <w:lang w:eastAsia="hi-IN" w:bidi="hi-IN"/>
        </w:rPr>
        <w:t xml:space="preserve">практических работ, </w:t>
      </w:r>
    </w:p>
    <w:p w:rsidR="0070687F" w:rsidRPr="0070687F" w:rsidRDefault="0070687F" w:rsidP="0070687F">
      <w:pPr>
        <w:widowControl w:val="0"/>
        <w:numPr>
          <w:ilvl w:val="0"/>
          <w:numId w:val="5"/>
        </w:numPr>
        <w:suppressAutoHyphens/>
        <w:spacing w:after="0" w:line="240" w:lineRule="auto"/>
        <w:jc w:val="both"/>
        <w:rPr>
          <w:rFonts w:ascii="Times New Roman" w:eastAsia="DejaVu Sans" w:hAnsi="Times New Roman" w:cs="Times New Roman"/>
          <w:kern w:val="1"/>
          <w:sz w:val="24"/>
          <w:szCs w:val="24"/>
          <w:lang w:eastAsia="hi-IN" w:bidi="hi-IN"/>
        </w:rPr>
      </w:pPr>
      <w:r w:rsidRPr="0070687F">
        <w:rPr>
          <w:rFonts w:ascii="Times New Roman" w:eastAsia="DejaVu Sans" w:hAnsi="Times New Roman" w:cs="Times New Roman"/>
          <w:kern w:val="1"/>
          <w:sz w:val="24"/>
          <w:szCs w:val="24"/>
          <w:lang w:eastAsia="hi-IN" w:bidi="hi-IN"/>
        </w:rPr>
        <w:t xml:space="preserve">тестов, </w:t>
      </w:r>
    </w:p>
    <w:p w:rsidR="0070687F" w:rsidRPr="0070687F" w:rsidRDefault="0070687F" w:rsidP="0070687F">
      <w:pPr>
        <w:widowControl w:val="0"/>
        <w:numPr>
          <w:ilvl w:val="0"/>
          <w:numId w:val="5"/>
        </w:numPr>
        <w:suppressAutoHyphens/>
        <w:spacing w:after="0" w:line="240" w:lineRule="auto"/>
        <w:jc w:val="both"/>
        <w:rPr>
          <w:rFonts w:ascii="Times New Roman" w:eastAsia="DejaVu Sans" w:hAnsi="Times New Roman" w:cs="Times New Roman"/>
          <w:kern w:val="1"/>
          <w:sz w:val="24"/>
          <w:szCs w:val="24"/>
          <w:lang w:eastAsia="hi-IN" w:bidi="hi-IN"/>
        </w:rPr>
      </w:pPr>
      <w:r w:rsidRPr="0070687F">
        <w:rPr>
          <w:rFonts w:ascii="Times New Roman" w:eastAsia="DejaVu Sans" w:hAnsi="Times New Roman" w:cs="Times New Roman"/>
          <w:kern w:val="1"/>
          <w:sz w:val="24"/>
          <w:szCs w:val="24"/>
          <w:lang w:eastAsia="hi-IN" w:bidi="hi-IN"/>
        </w:rPr>
        <w:t>работ практикума,</w:t>
      </w:r>
    </w:p>
    <w:p w:rsidR="0070687F" w:rsidRPr="0070687F" w:rsidRDefault="0070687F" w:rsidP="0070687F">
      <w:pPr>
        <w:widowControl w:val="0"/>
        <w:numPr>
          <w:ilvl w:val="0"/>
          <w:numId w:val="5"/>
        </w:numPr>
        <w:suppressAutoHyphens/>
        <w:spacing w:after="0" w:line="240" w:lineRule="auto"/>
        <w:jc w:val="both"/>
        <w:rPr>
          <w:rFonts w:ascii="Times New Roman" w:eastAsia="DejaVu Sans" w:hAnsi="Times New Roman" w:cs="Times New Roman"/>
          <w:kern w:val="1"/>
          <w:sz w:val="24"/>
          <w:szCs w:val="24"/>
          <w:lang w:eastAsia="hi-IN" w:bidi="hi-IN"/>
        </w:rPr>
      </w:pPr>
      <w:r w:rsidRPr="0070687F">
        <w:rPr>
          <w:rFonts w:ascii="Times New Roman" w:eastAsia="DejaVu Sans" w:hAnsi="Times New Roman" w:cs="Times New Roman"/>
          <w:kern w:val="1"/>
          <w:sz w:val="24"/>
          <w:szCs w:val="24"/>
          <w:lang w:eastAsia="hi-IN" w:bidi="hi-IN"/>
        </w:rPr>
        <w:t>создание презентаций и проектов.</w:t>
      </w:r>
    </w:p>
    <w:p w:rsidR="0070687F" w:rsidRPr="0070687F" w:rsidRDefault="0070687F" w:rsidP="0070687F">
      <w:pPr>
        <w:spacing w:after="0" w:line="240" w:lineRule="auto"/>
        <w:ind w:firstLine="709"/>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Промежуточная аттестация проводится в соответствии с Уставом образовательного учреждения в форме </w:t>
      </w:r>
      <w:r w:rsidR="00FD1329">
        <w:rPr>
          <w:rFonts w:ascii="Times New Roman" w:eastAsia="Times New Roman" w:hAnsi="Times New Roman" w:cs="Times New Roman"/>
          <w:sz w:val="24"/>
          <w:szCs w:val="24"/>
          <w:lang w:eastAsia="ru-RU"/>
        </w:rPr>
        <w:t>тестирования</w:t>
      </w:r>
      <w:r w:rsidRPr="0070687F">
        <w:rPr>
          <w:rFonts w:ascii="Times New Roman" w:eastAsia="Times New Roman" w:hAnsi="Times New Roman" w:cs="Times New Roman"/>
          <w:sz w:val="24"/>
          <w:szCs w:val="24"/>
          <w:lang w:eastAsia="ru-RU"/>
        </w:rPr>
        <w:t>.</w:t>
      </w:r>
    </w:p>
    <w:p w:rsidR="0070687F" w:rsidRPr="0070687F" w:rsidRDefault="0070687F" w:rsidP="0070687F">
      <w:pPr>
        <w:spacing w:after="0" w:line="240" w:lineRule="auto"/>
        <w:ind w:firstLine="709"/>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Программой предусмотрено проведение непродолжительных практических работ (10 – 20 минут), направленных на отработку отдельных технологических приёмов,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При выполнении работ практикума предполагается использование актуального содержательного материала и заданий из других предметных областей. Часть практической работы включается в домашнюю работу учащихся или проектную деятельность; работа разбивается на части и осуществляется в течение недели.</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требованиями к результатам освоения основной образов</w:t>
      </w:r>
      <w:r w:rsidR="00A81353">
        <w:rPr>
          <w:rFonts w:ascii="Times New Roman" w:eastAsia="Times New Roman" w:hAnsi="Times New Roman" w:cs="Times New Roman"/>
          <w:sz w:val="24"/>
          <w:szCs w:val="24"/>
          <w:lang w:eastAsia="ru-RU"/>
        </w:rPr>
        <w:t xml:space="preserve">ательной программы (личностным, </w:t>
      </w:r>
      <w:proofErr w:type="spellStart"/>
      <w:r w:rsidRPr="0070687F">
        <w:rPr>
          <w:rFonts w:ascii="Times New Roman" w:eastAsia="Times New Roman" w:hAnsi="Times New Roman" w:cs="Times New Roman"/>
          <w:sz w:val="24"/>
          <w:szCs w:val="24"/>
          <w:lang w:eastAsia="ru-RU"/>
        </w:rPr>
        <w:t>метапредметным</w:t>
      </w:r>
      <w:proofErr w:type="spellEnd"/>
      <w:r w:rsidRPr="0070687F">
        <w:rPr>
          <w:rFonts w:ascii="Times New Roman" w:eastAsia="Times New Roman" w:hAnsi="Times New Roman" w:cs="Times New Roman"/>
          <w:sz w:val="24"/>
          <w:szCs w:val="24"/>
          <w:lang w:eastAsia="ru-RU"/>
        </w:rPr>
        <w:t xml:space="preserve">, предметным); основными подходами к развитию и формированию универсальных учебных действий (УУД) для основного общего образования.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rsidRPr="0070687F">
        <w:rPr>
          <w:rFonts w:ascii="Times New Roman" w:eastAsia="Times New Roman" w:hAnsi="Times New Roman" w:cs="Times New Roman"/>
          <w:sz w:val="24"/>
          <w:szCs w:val="24"/>
          <w:lang w:eastAsia="ru-RU"/>
        </w:rPr>
        <w:t>межпредметные</w:t>
      </w:r>
      <w:proofErr w:type="spellEnd"/>
      <w:r w:rsidRPr="0070687F">
        <w:rPr>
          <w:rFonts w:ascii="Times New Roman" w:eastAsia="Times New Roman" w:hAnsi="Times New Roman" w:cs="Times New Roman"/>
          <w:sz w:val="24"/>
          <w:szCs w:val="24"/>
          <w:lang w:eastAsia="ru-RU"/>
        </w:rPr>
        <w:t xml:space="preserve"> связи. В программе предложен авторский подход в части структурирования уче</w:t>
      </w:r>
      <w:r w:rsidR="00FD1329">
        <w:rPr>
          <w:rFonts w:ascii="Times New Roman" w:eastAsia="Times New Roman" w:hAnsi="Times New Roman" w:cs="Times New Roman"/>
          <w:sz w:val="24"/>
          <w:szCs w:val="24"/>
          <w:lang w:eastAsia="ru-RU"/>
        </w:rPr>
        <w:t>бного материала, определения по</w:t>
      </w:r>
      <w:r w:rsidRPr="0070687F">
        <w:rPr>
          <w:rFonts w:ascii="Times New Roman" w:eastAsia="Times New Roman" w:hAnsi="Times New Roman" w:cs="Times New Roman"/>
          <w:sz w:val="24"/>
          <w:szCs w:val="24"/>
          <w:lang w:eastAsia="ru-RU"/>
        </w:rPr>
        <w:t xml:space="preserve">следовательности его изучения, путей формирования системы знаний, умений и способов деятельности, развития, воспитания и социализации учащихся. </w:t>
      </w:r>
      <w:proofErr w:type="gramStart"/>
      <w:r w:rsidRPr="0070687F">
        <w:rPr>
          <w:rFonts w:ascii="Times New Roman" w:eastAsia="Times New Roman" w:hAnsi="Times New Roman" w:cs="Times New Roman"/>
          <w:sz w:val="24"/>
          <w:szCs w:val="24"/>
          <w:lang w:eastAsia="ru-RU"/>
        </w:rPr>
        <w:t xml:space="preserve">Программа является ключевым компонентом учебно-методического комплекта по информатике для основной школы (авторы </w:t>
      </w:r>
      <w:proofErr w:type="spellStart"/>
      <w:r w:rsidRPr="0070687F">
        <w:rPr>
          <w:rFonts w:ascii="Times New Roman" w:eastAsia="Times New Roman" w:hAnsi="Times New Roman" w:cs="Times New Roman"/>
          <w:sz w:val="24"/>
          <w:szCs w:val="24"/>
          <w:lang w:eastAsia="ru-RU"/>
        </w:rPr>
        <w:t>Л.Л.Босова</w:t>
      </w:r>
      <w:proofErr w:type="spellEnd"/>
      <w:r w:rsidRPr="0070687F">
        <w:rPr>
          <w:rFonts w:ascii="Times New Roman" w:eastAsia="Times New Roman" w:hAnsi="Times New Roman" w:cs="Times New Roman"/>
          <w:sz w:val="24"/>
          <w:szCs w:val="24"/>
          <w:lang w:eastAsia="ru-RU"/>
        </w:rPr>
        <w:t xml:space="preserve">, А.Ю. </w:t>
      </w:r>
      <w:proofErr w:type="spellStart"/>
      <w:r w:rsidRPr="0070687F">
        <w:rPr>
          <w:rFonts w:ascii="Times New Roman" w:eastAsia="Times New Roman" w:hAnsi="Times New Roman" w:cs="Times New Roman"/>
          <w:sz w:val="24"/>
          <w:szCs w:val="24"/>
          <w:lang w:eastAsia="ru-RU"/>
        </w:rPr>
        <w:t>Босова</w:t>
      </w:r>
      <w:proofErr w:type="spellEnd"/>
      <w:r w:rsidRPr="0070687F">
        <w:rPr>
          <w:rFonts w:ascii="Times New Roman" w:eastAsia="Times New Roman" w:hAnsi="Times New Roman" w:cs="Times New Roman"/>
          <w:sz w:val="24"/>
          <w:szCs w:val="24"/>
          <w:lang w:eastAsia="ru-RU"/>
        </w:rPr>
        <w:t>; издательство «БИНОМ.</w:t>
      </w:r>
      <w:proofErr w:type="gramEnd"/>
      <w:r w:rsidRPr="0070687F">
        <w:rPr>
          <w:rFonts w:ascii="Times New Roman" w:eastAsia="Times New Roman" w:hAnsi="Times New Roman" w:cs="Times New Roman"/>
          <w:sz w:val="24"/>
          <w:szCs w:val="24"/>
          <w:lang w:eastAsia="ru-RU"/>
        </w:rPr>
        <w:t xml:space="preserve"> </w:t>
      </w:r>
      <w:proofErr w:type="gramStart"/>
      <w:r w:rsidRPr="0070687F">
        <w:rPr>
          <w:rFonts w:ascii="Times New Roman" w:eastAsia="Times New Roman" w:hAnsi="Times New Roman" w:cs="Times New Roman"/>
          <w:sz w:val="24"/>
          <w:szCs w:val="24"/>
          <w:lang w:eastAsia="ru-RU"/>
        </w:rPr>
        <w:t>Лаборатория знаний»)</w:t>
      </w:r>
      <w:r w:rsidR="00FD1329">
        <w:rPr>
          <w:rFonts w:ascii="Times New Roman" w:eastAsia="Times New Roman" w:hAnsi="Times New Roman" w:cs="Times New Roman"/>
          <w:sz w:val="24"/>
          <w:szCs w:val="24"/>
          <w:lang w:eastAsia="ru-RU"/>
        </w:rPr>
        <w:t>.</w:t>
      </w:r>
      <w:proofErr w:type="gramEnd"/>
    </w:p>
    <w:p w:rsidR="0070687F" w:rsidRPr="0070687F" w:rsidRDefault="0070687F" w:rsidP="0070687F">
      <w:pPr>
        <w:spacing w:after="0" w:line="240" w:lineRule="auto"/>
        <w:jc w:val="center"/>
        <w:rPr>
          <w:rFonts w:ascii="Times New Roman" w:eastAsia="Times New Roman" w:hAnsi="Times New Roman" w:cs="Times New Roman"/>
          <w:b/>
          <w:sz w:val="24"/>
          <w:szCs w:val="24"/>
          <w:lang w:eastAsia="ru-RU"/>
        </w:rPr>
      </w:pPr>
      <w:r w:rsidRPr="0070687F">
        <w:rPr>
          <w:rFonts w:ascii="Times New Roman" w:eastAsia="Times New Roman" w:hAnsi="Times New Roman" w:cs="Times New Roman"/>
          <w:b/>
          <w:sz w:val="24"/>
          <w:szCs w:val="24"/>
          <w:lang w:eastAsia="ru-RU"/>
        </w:rPr>
        <w:t>Вклад учебного предмета в достижение целей основного общего образования</w:t>
      </w:r>
    </w:p>
    <w:p w:rsidR="0070687F" w:rsidRPr="0070687F" w:rsidRDefault="0070687F" w:rsidP="007024DA">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Методологической основой федеральных государственных образовательных стандартов является системно - </w:t>
      </w:r>
      <w:proofErr w:type="spellStart"/>
      <w:r w:rsidRPr="0070687F">
        <w:rPr>
          <w:rFonts w:ascii="Times New Roman" w:eastAsia="Times New Roman" w:hAnsi="Times New Roman" w:cs="Times New Roman"/>
          <w:sz w:val="24"/>
          <w:szCs w:val="24"/>
          <w:lang w:eastAsia="ru-RU"/>
        </w:rPr>
        <w:t>деятельностный</w:t>
      </w:r>
      <w:proofErr w:type="spellEnd"/>
      <w:r w:rsidRPr="0070687F">
        <w:rPr>
          <w:rFonts w:ascii="Times New Roman" w:eastAsia="Times New Roman" w:hAnsi="Times New Roman" w:cs="Times New Roman"/>
          <w:sz w:val="24"/>
          <w:szCs w:val="24"/>
          <w:lang w:eastAsia="ru-RU"/>
        </w:rPr>
        <w:t xml:space="preserve">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w:t>
      </w:r>
      <w:r w:rsidR="00FD1329">
        <w:rPr>
          <w:rFonts w:ascii="Times New Roman" w:eastAsia="Times New Roman" w:hAnsi="Times New Roman" w:cs="Times New Roman"/>
          <w:sz w:val="24"/>
          <w:szCs w:val="24"/>
          <w:lang w:eastAsia="ru-RU"/>
        </w:rPr>
        <w:t xml:space="preserve"> </w:t>
      </w:r>
      <w:r w:rsidRPr="0070687F">
        <w:rPr>
          <w:rFonts w:ascii="Times New Roman" w:eastAsia="Times New Roman" w:hAnsi="Times New Roman" w:cs="Times New Roman"/>
          <w:sz w:val="24"/>
          <w:szCs w:val="24"/>
          <w:lang w:eastAsia="ru-RU"/>
        </w:rPr>
        <w:t xml:space="preserve">обучения в школе. 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  </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lastRenderedPageBreak/>
        <w:t xml:space="preserve">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Изучение информатики в 5–6 классах вносит значительный вклад в достижение главных целей основного общего образования, способствуя: </w:t>
      </w:r>
    </w:p>
    <w:p w:rsidR="0070687F" w:rsidRPr="0070687F" w:rsidRDefault="0070687F" w:rsidP="0070687F">
      <w:pPr>
        <w:numPr>
          <w:ilvl w:val="0"/>
          <w:numId w:val="1"/>
        </w:numPr>
        <w:spacing w:after="0" w:line="240" w:lineRule="auto"/>
        <w:ind w:left="720"/>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развитию </w:t>
      </w:r>
      <w:proofErr w:type="spellStart"/>
      <w:r w:rsidRPr="0070687F">
        <w:rPr>
          <w:rFonts w:ascii="Times New Roman" w:eastAsia="Times New Roman" w:hAnsi="Times New Roman" w:cs="Times New Roman"/>
          <w:sz w:val="24"/>
          <w:szCs w:val="24"/>
          <w:lang w:eastAsia="ru-RU"/>
        </w:rPr>
        <w:t>общеучебных</w:t>
      </w:r>
      <w:proofErr w:type="spellEnd"/>
      <w:r w:rsidRPr="0070687F">
        <w:rPr>
          <w:rFonts w:ascii="Times New Roman" w:eastAsia="Times New Roman" w:hAnsi="Times New Roman" w:cs="Times New Roman"/>
          <w:sz w:val="24"/>
          <w:szCs w:val="24"/>
          <w:lang w:eastAsia="ru-RU"/>
        </w:rPr>
        <w:t xml:space="preserve">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w:t>
      </w:r>
    </w:p>
    <w:p w:rsidR="0070687F" w:rsidRPr="0070687F" w:rsidRDefault="0070687F" w:rsidP="0070687F">
      <w:pPr>
        <w:numPr>
          <w:ilvl w:val="0"/>
          <w:numId w:val="1"/>
        </w:numPr>
        <w:spacing w:after="0" w:line="240" w:lineRule="auto"/>
        <w:ind w:left="720"/>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целенаправленному формирование таких </w:t>
      </w:r>
      <w:proofErr w:type="spellStart"/>
      <w:r w:rsidRPr="0070687F">
        <w:rPr>
          <w:rFonts w:ascii="Times New Roman" w:eastAsia="Times New Roman" w:hAnsi="Times New Roman" w:cs="Times New Roman"/>
          <w:sz w:val="24"/>
          <w:szCs w:val="24"/>
          <w:lang w:eastAsia="ru-RU"/>
        </w:rPr>
        <w:t>общеучебных</w:t>
      </w:r>
      <w:proofErr w:type="spellEnd"/>
      <w:r w:rsidRPr="0070687F">
        <w:rPr>
          <w:rFonts w:ascii="Times New Roman" w:eastAsia="Times New Roman" w:hAnsi="Times New Roman" w:cs="Times New Roman"/>
          <w:sz w:val="24"/>
          <w:szCs w:val="24"/>
          <w:lang w:eastAsia="ru-RU"/>
        </w:rPr>
        <w:t xml:space="preserve"> понятий, как «объект», «система», «модель», «алгоритм» и др.; </w:t>
      </w:r>
    </w:p>
    <w:p w:rsidR="0070687F" w:rsidRDefault="0070687F" w:rsidP="0070687F">
      <w:pPr>
        <w:numPr>
          <w:ilvl w:val="0"/>
          <w:numId w:val="1"/>
        </w:numPr>
        <w:spacing w:after="0" w:line="240" w:lineRule="auto"/>
        <w:ind w:left="720"/>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477136" w:rsidRPr="00477136" w:rsidRDefault="00477136" w:rsidP="00477136">
      <w:pPr>
        <w:spacing w:after="0" w:line="240" w:lineRule="auto"/>
        <w:ind w:firstLine="539"/>
        <w:jc w:val="both"/>
        <w:rPr>
          <w:rFonts w:ascii="Times New Roman" w:eastAsia="Calibri" w:hAnsi="Times New Roman" w:cs="Times New Roman"/>
          <w:sz w:val="24"/>
          <w:szCs w:val="24"/>
          <w:lang w:eastAsia="ru-RU"/>
        </w:rPr>
      </w:pPr>
      <w:r w:rsidRPr="00477136">
        <w:rPr>
          <w:rFonts w:ascii="Times New Roman" w:eastAsia="Calibri" w:hAnsi="Times New Roman" w:cs="Times New Roman"/>
          <w:sz w:val="24"/>
          <w:szCs w:val="24"/>
          <w:lang w:eastAsia="ru-RU"/>
        </w:rPr>
        <w:t xml:space="preserve">В процессе обучения в 5–6 классах фактически происходит переход из начальной в основную школу; в 7 классе уже можно увидеть отчетливые различия учебной деятельности младших школьников и подростков. </w:t>
      </w:r>
    </w:p>
    <w:p w:rsidR="00477136" w:rsidRPr="00477136" w:rsidRDefault="00477136" w:rsidP="003E5351">
      <w:pPr>
        <w:spacing w:after="0" w:line="240" w:lineRule="auto"/>
        <w:ind w:firstLine="709"/>
        <w:contextualSpacing/>
        <w:rPr>
          <w:rFonts w:ascii="Times New Roman" w:eastAsia="Calibri" w:hAnsi="Times New Roman" w:cs="Times New Roman"/>
          <w:bCs/>
          <w:iCs/>
          <w:spacing w:val="-5"/>
          <w:w w:val="104"/>
          <w:sz w:val="24"/>
          <w:szCs w:val="24"/>
          <w:lang w:eastAsia="ru-RU"/>
        </w:rPr>
      </w:pPr>
      <w:r w:rsidRPr="00477136">
        <w:rPr>
          <w:rFonts w:ascii="Times New Roman" w:eastAsia="Calibri" w:hAnsi="Times New Roman" w:cs="Times New Roman"/>
          <w:sz w:val="24"/>
          <w:szCs w:val="24"/>
          <w:lang w:eastAsia="ru-RU"/>
        </w:rPr>
        <w:t xml:space="preserve">Изучение информатики </w:t>
      </w:r>
      <w:r w:rsidRPr="00477136">
        <w:rPr>
          <w:rFonts w:ascii="Times New Roman" w:eastAsia="Calibri" w:hAnsi="Times New Roman" w:cs="Times New Roman"/>
          <w:bCs/>
          <w:iCs/>
          <w:spacing w:val="-5"/>
          <w:w w:val="104"/>
          <w:sz w:val="24"/>
          <w:szCs w:val="24"/>
          <w:lang w:eastAsia="ru-RU"/>
        </w:rPr>
        <w:t>в 7–9 классах</w:t>
      </w:r>
      <w:r w:rsidRPr="00477136">
        <w:rPr>
          <w:rFonts w:ascii="Times New Roman" w:eastAsia="Calibri" w:hAnsi="Times New Roman" w:cs="Times New Roman"/>
          <w:sz w:val="24"/>
          <w:szCs w:val="24"/>
          <w:lang w:eastAsia="ru-RU"/>
        </w:rPr>
        <w:t xml:space="preserve"> вносит значительный вклад в достижение главных целей основного общего образования, способствуя</w:t>
      </w:r>
      <w:r w:rsidRPr="00477136">
        <w:rPr>
          <w:rFonts w:ascii="Times New Roman" w:eastAsia="Calibri" w:hAnsi="Times New Roman" w:cs="Times New Roman"/>
          <w:bCs/>
          <w:iCs/>
          <w:spacing w:val="-5"/>
          <w:w w:val="104"/>
          <w:sz w:val="24"/>
          <w:szCs w:val="24"/>
          <w:lang w:eastAsia="ru-RU"/>
        </w:rPr>
        <w:t>:</w:t>
      </w:r>
    </w:p>
    <w:p w:rsidR="00477136" w:rsidRPr="00477136" w:rsidRDefault="00477136" w:rsidP="00477136">
      <w:pPr>
        <w:numPr>
          <w:ilvl w:val="0"/>
          <w:numId w:val="39"/>
        </w:numPr>
        <w:spacing w:after="0" w:line="240" w:lineRule="auto"/>
        <w:ind w:left="0" w:firstLine="567"/>
        <w:jc w:val="both"/>
        <w:rPr>
          <w:rFonts w:ascii="Times New Roman" w:eastAsia="Calibri" w:hAnsi="Times New Roman" w:cs="Times New Roman"/>
          <w:b/>
          <w:i/>
          <w:sz w:val="24"/>
          <w:szCs w:val="24"/>
          <w:lang w:eastAsia="ru-RU"/>
        </w:rPr>
      </w:pPr>
      <w:r w:rsidRPr="00477136">
        <w:rPr>
          <w:rFonts w:ascii="Times New Roman" w:eastAsia="Calibri" w:hAnsi="Times New Roman" w:cs="Times New Roman"/>
          <w:b/>
          <w:i/>
          <w:sz w:val="24"/>
          <w:szCs w:val="24"/>
          <w:lang w:eastAsia="ru-RU"/>
        </w:rPr>
        <w:t>формированию целостного мировоззрения</w:t>
      </w:r>
      <w:r w:rsidRPr="00477136">
        <w:rPr>
          <w:rFonts w:ascii="Times New Roman" w:eastAsia="Calibri" w:hAnsi="Times New Roman" w:cs="Times New Roman"/>
          <w:sz w:val="24"/>
          <w:szCs w:val="24"/>
          <w:lang w:eastAsia="ru-RU"/>
        </w:rPr>
        <w:t>, соответствующего современному</w:t>
      </w:r>
      <w:r w:rsidR="00CE3296">
        <w:rPr>
          <w:rFonts w:ascii="Times New Roman" w:eastAsia="Calibri" w:hAnsi="Times New Roman" w:cs="Times New Roman"/>
          <w:sz w:val="24"/>
          <w:szCs w:val="24"/>
          <w:lang w:eastAsia="ru-RU"/>
        </w:rPr>
        <w:t xml:space="preserve"> </w:t>
      </w:r>
      <w:r>
        <w:rPr>
          <w:rFonts w:ascii="Times New Roman" w:eastAsia="Calibri" w:hAnsi="Times New Roman" w:cs="Times New Roman"/>
          <w:color w:val="000000"/>
          <w:sz w:val="24"/>
          <w:szCs w:val="24"/>
          <w:lang w:eastAsia="ru-RU"/>
        </w:rPr>
        <w:t>у</w:t>
      </w:r>
      <w:r w:rsidRPr="00477136">
        <w:rPr>
          <w:rFonts w:ascii="Times New Roman" w:eastAsia="Calibri" w:hAnsi="Times New Roman" w:cs="Times New Roman"/>
          <w:sz w:val="24"/>
          <w:szCs w:val="24"/>
          <w:lang w:eastAsia="ru-RU"/>
        </w:rPr>
        <w:t xml:space="preserve">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477136" w:rsidRPr="00477136" w:rsidRDefault="00477136" w:rsidP="00477136">
      <w:pPr>
        <w:numPr>
          <w:ilvl w:val="0"/>
          <w:numId w:val="39"/>
        </w:numPr>
        <w:spacing w:after="0" w:line="240" w:lineRule="auto"/>
        <w:ind w:left="0" w:firstLine="567"/>
        <w:jc w:val="both"/>
        <w:rPr>
          <w:rFonts w:ascii="Times New Roman" w:eastAsia="Calibri" w:hAnsi="Times New Roman" w:cs="Times New Roman"/>
          <w:sz w:val="24"/>
          <w:szCs w:val="24"/>
          <w:lang w:eastAsia="ru-RU"/>
        </w:rPr>
      </w:pPr>
      <w:r w:rsidRPr="00477136">
        <w:rPr>
          <w:rFonts w:ascii="Times New Roman" w:eastAsia="Calibri" w:hAnsi="Times New Roman" w:cs="Times New Roman"/>
          <w:b/>
          <w:i/>
          <w:sz w:val="24"/>
          <w:szCs w:val="24"/>
          <w:lang w:eastAsia="ru-RU"/>
        </w:rPr>
        <w:t xml:space="preserve">совершенствованию </w:t>
      </w:r>
      <w:proofErr w:type="spellStart"/>
      <w:r w:rsidRPr="00477136">
        <w:rPr>
          <w:rFonts w:ascii="Times New Roman" w:eastAsia="Calibri" w:hAnsi="Times New Roman" w:cs="Times New Roman"/>
          <w:b/>
          <w:i/>
          <w:sz w:val="24"/>
          <w:szCs w:val="24"/>
          <w:lang w:eastAsia="ru-RU"/>
        </w:rPr>
        <w:t>общеучебных</w:t>
      </w:r>
      <w:proofErr w:type="spellEnd"/>
      <w:r w:rsidRPr="00477136">
        <w:rPr>
          <w:rFonts w:ascii="Times New Roman" w:eastAsia="Calibri" w:hAnsi="Times New Roman" w:cs="Times New Roman"/>
          <w:b/>
          <w:i/>
          <w:sz w:val="24"/>
          <w:szCs w:val="24"/>
          <w:lang w:eastAsia="ru-RU"/>
        </w:rPr>
        <w:t xml:space="preserve"> и общекультурных навыков работы с информацией</w:t>
      </w:r>
      <w:r w:rsidRPr="00477136">
        <w:rPr>
          <w:rFonts w:ascii="Times New Roman" w:eastAsia="Calibri" w:hAnsi="Times New Roman" w:cs="Times New Roman"/>
          <w:sz w:val="24"/>
          <w:szCs w:val="24"/>
          <w:lang w:eastAsia="ru-RU"/>
        </w:rPr>
        <w:t xml:space="preserve"> в процессе систематизации и </w:t>
      </w:r>
      <w:proofErr w:type="gramStart"/>
      <w:r w:rsidRPr="00477136">
        <w:rPr>
          <w:rFonts w:ascii="Times New Roman" w:eastAsia="Calibri" w:hAnsi="Times New Roman" w:cs="Times New Roman"/>
          <w:sz w:val="24"/>
          <w:szCs w:val="24"/>
          <w:lang w:eastAsia="ru-RU"/>
        </w:rPr>
        <w:t>обобщения</w:t>
      </w:r>
      <w:proofErr w:type="gramEnd"/>
      <w:r w:rsidRPr="00477136">
        <w:rPr>
          <w:rFonts w:ascii="Times New Roman" w:eastAsia="Calibri" w:hAnsi="Times New Roman" w:cs="Times New Roman"/>
          <w:sz w:val="24"/>
          <w:szCs w:val="24"/>
          <w:lang w:eastAsia="ru-RU"/>
        </w:rPr>
        <w:t xml:space="preserve">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477136" w:rsidRPr="00477136" w:rsidRDefault="00477136" w:rsidP="00477136">
      <w:pPr>
        <w:numPr>
          <w:ilvl w:val="0"/>
          <w:numId w:val="39"/>
        </w:numPr>
        <w:spacing w:after="0" w:line="240" w:lineRule="auto"/>
        <w:ind w:left="0" w:firstLine="567"/>
        <w:jc w:val="both"/>
        <w:rPr>
          <w:rFonts w:ascii="Times New Roman" w:eastAsia="Calibri" w:hAnsi="Times New Roman" w:cs="Times New Roman"/>
          <w:sz w:val="24"/>
          <w:szCs w:val="24"/>
          <w:lang w:eastAsia="ru-RU"/>
        </w:rPr>
      </w:pPr>
      <w:r w:rsidRPr="00477136">
        <w:rPr>
          <w:rFonts w:ascii="Times New Roman" w:eastAsia="Calibri" w:hAnsi="Times New Roman" w:cs="Times New Roman"/>
          <w:b/>
          <w:i/>
          <w:sz w:val="24"/>
          <w:szCs w:val="24"/>
          <w:lang w:eastAsia="ru-RU"/>
        </w:rPr>
        <w:t>воспитанию ответственного и избирательного отношения к информации</w:t>
      </w:r>
      <w:r w:rsidRPr="00477136">
        <w:rPr>
          <w:rFonts w:ascii="Times New Roman" w:eastAsia="Calibri" w:hAnsi="Times New Roman" w:cs="Times New Roman"/>
          <w:sz w:val="24"/>
          <w:szCs w:val="24"/>
          <w:lang w:eastAsia="ru-RU"/>
        </w:rP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477136" w:rsidRPr="0070687F" w:rsidRDefault="00477136" w:rsidP="00477136">
      <w:pPr>
        <w:spacing w:after="0" w:line="240" w:lineRule="auto"/>
        <w:contextualSpacing/>
        <w:rPr>
          <w:rFonts w:ascii="Times New Roman" w:eastAsia="Times New Roman" w:hAnsi="Times New Roman" w:cs="Times New Roman"/>
          <w:sz w:val="24"/>
          <w:szCs w:val="24"/>
          <w:lang w:eastAsia="ru-RU"/>
        </w:rPr>
      </w:pPr>
    </w:p>
    <w:p w:rsidR="0070687F" w:rsidRPr="0070687F" w:rsidRDefault="0069012A" w:rsidP="0069012A">
      <w:pPr>
        <w:tabs>
          <w:tab w:val="center" w:pos="7852"/>
          <w:tab w:val="left" w:pos="1395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70687F" w:rsidRPr="0070687F">
        <w:rPr>
          <w:rFonts w:ascii="Times New Roman" w:eastAsia="Times New Roman" w:hAnsi="Times New Roman" w:cs="Times New Roman"/>
          <w:b/>
          <w:sz w:val="24"/>
          <w:szCs w:val="24"/>
          <w:lang w:eastAsia="ru-RU"/>
        </w:rPr>
        <w:t>Общая характеристика учебного предмета</w:t>
      </w:r>
      <w:r>
        <w:rPr>
          <w:rFonts w:ascii="Times New Roman" w:eastAsia="Times New Roman" w:hAnsi="Times New Roman" w:cs="Times New Roman"/>
          <w:b/>
          <w:sz w:val="24"/>
          <w:szCs w:val="24"/>
          <w:lang w:eastAsia="ru-RU"/>
        </w:rPr>
        <w:tab/>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 </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Информатика имеет большое и все возрастающее число междисциплинарных связей, причем как на уровне понятийного аппарата, так и на уровне инструментария. </w:t>
      </w:r>
      <w:proofErr w:type="gramStart"/>
      <w:r w:rsidRPr="0070687F">
        <w:rPr>
          <w:rFonts w:ascii="Times New Roman" w:eastAsia="Times New Roman" w:hAnsi="Times New Roman" w:cs="Times New Roman"/>
          <w:sz w:val="24"/>
          <w:szCs w:val="24"/>
          <w:lang w:eastAsia="ru-RU"/>
        </w:rPr>
        <w:t xml:space="preserve">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w:t>
      </w:r>
      <w:proofErr w:type="spellStart"/>
      <w:r w:rsidRPr="0070687F">
        <w:rPr>
          <w:rFonts w:ascii="Times New Roman" w:eastAsia="Times New Roman" w:hAnsi="Times New Roman" w:cs="Times New Roman"/>
          <w:sz w:val="24"/>
          <w:szCs w:val="24"/>
          <w:lang w:eastAsia="ru-RU"/>
        </w:rPr>
        <w:t>метапредметных</w:t>
      </w:r>
      <w:proofErr w:type="spellEnd"/>
      <w:r w:rsidRPr="0070687F">
        <w:rPr>
          <w:rFonts w:ascii="Times New Roman" w:eastAsia="Times New Roman" w:hAnsi="Times New Roman" w:cs="Times New Roman"/>
          <w:sz w:val="24"/>
          <w:szCs w:val="24"/>
          <w:lang w:eastAsia="ru-RU"/>
        </w:rPr>
        <w:t xml:space="preserve"> и личностных результатов.</w:t>
      </w:r>
      <w:proofErr w:type="gramEnd"/>
      <w:r w:rsidRPr="0070687F">
        <w:rPr>
          <w:rFonts w:ascii="Times New Roman" w:eastAsia="Times New Roman" w:hAnsi="Times New Roman" w:cs="Times New Roman"/>
          <w:sz w:val="24"/>
          <w:szCs w:val="24"/>
          <w:lang w:eastAsia="ru-RU"/>
        </w:rPr>
        <w:t xml:space="preserve">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w:t>
      </w:r>
      <w:r w:rsidRPr="0070687F">
        <w:rPr>
          <w:rFonts w:ascii="Times New Roman" w:eastAsia="Times New Roman" w:hAnsi="Times New Roman" w:cs="Times New Roman"/>
          <w:sz w:val="24"/>
          <w:szCs w:val="24"/>
          <w:lang w:eastAsia="ru-RU"/>
        </w:rPr>
        <w:lastRenderedPageBreak/>
        <w:t xml:space="preserve">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70687F">
        <w:rPr>
          <w:rFonts w:ascii="Times New Roman" w:eastAsia="Times New Roman" w:hAnsi="Times New Roman" w:cs="Times New Roman"/>
          <w:sz w:val="24"/>
          <w:szCs w:val="24"/>
          <w:lang w:eastAsia="ru-RU"/>
        </w:rPr>
        <w:t>деятельностную</w:t>
      </w:r>
      <w:proofErr w:type="spellEnd"/>
      <w:r w:rsidRPr="0070687F">
        <w:rPr>
          <w:rFonts w:ascii="Times New Roman" w:eastAsia="Times New Roman" w:hAnsi="Times New Roman" w:cs="Times New Roman"/>
          <w:sz w:val="24"/>
          <w:szCs w:val="24"/>
          <w:lang w:eastAsia="ru-RU"/>
        </w:rPr>
        <w:t xml:space="preserve"> жизненную позицию. </w:t>
      </w:r>
    </w:p>
    <w:p w:rsid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3A71F1" w:rsidRDefault="0069012A" w:rsidP="003A71F1">
      <w:pPr>
        <w:spacing w:after="0" w:line="240" w:lineRule="auto"/>
        <w:ind w:firstLine="709"/>
        <w:rPr>
          <w:rFonts w:ascii="Times New Roman" w:hAnsi="Times New Roman" w:cs="Times New Roman"/>
          <w:sz w:val="24"/>
          <w:szCs w:val="24"/>
        </w:rPr>
      </w:pPr>
      <w:r w:rsidRPr="0069012A">
        <w:rPr>
          <w:rFonts w:ascii="Times New Roman" w:hAnsi="Times New Roman" w:cs="Times New Roman"/>
          <w:sz w:val="24"/>
          <w:szCs w:val="24"/>
        </w:rPr>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учащиеся к концу начальной школы должны обладать </w:t>
      </w:r>
      <w:proofErr w:type="spellStart"/>
      <w:proofErr w:type="gramStart"/>
      <w:r w:rsidRPr="0069012A">
        <w:rPr>
          <w:rFonts w:ascii="Times New Roman" w:hAnsi="Times New Roman" w:cs="Times New Roman"/>
          <w:sz w:val="24"/>
          <w:szCs w:val="24"/>
        </w:rPr>
        <w:t>ИКТ-компетентностью</w:t>
      </w:r>
      <w:proofErr w:type="spellEnd"/>
      <w:proofErr w:type="gramEnd"/>
      <w:r w:rsidRPr="0069012A">
        <w:rPr>
          <w:rFonts w:ascii="Times New Roman" w:hAnsi="Times New Roman" w:cs="Times New Roman"/>
          <w:sz w:val="24"/>
          <w:szCs w:val="24"/>
        </w:rPr>
        <w:t>,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rsidR="003A71F1" w:rsidRPr="003A71F1" w:rsidRDefault="003A71F1" w:rsidP="003A71F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Место учебного предмета в учебном плане</w:t>
      </w:r>
    </w:p>
    <w:p w:rsidR="003A71F1" w:rsidRPr="0070687F" w:rsidRDefault="003A71F1" w:rsidP="00477136">
      <w:pPr>
        <w:spacing w:after="0" w:line="263" w:lineRule="auto"/>
        <w:ind w:left="429" w:right="536" w:firstLine="280"/>
        <w:rPr>
          <w:rFonts w:ascii="Times New Roman" w:eastAsia="Times New Roman" w:hAnsi="Times New Roman" w:cs="Times New Roman"/>
          <w:color w:val="000000"/>
          <w:sz w:val="24"/>
          <w:lang w:eastAsia="ru-RU"/>
        </w:rPr>
      </w:pPr>
      <w:r w:rsidRPr="003A71F1">
        <w:rPr>
          <w:rFonts w:ascii="Times New Roman" w:eastAsia="Times New Roman" w:hAnsi="Times New Roman" w:cs="Times New Roman"/>
          <w:color w:val="000000"/>
          <w:sz w:val="24"/>
          <w:lang w:eastAsia="ru-RU"/>
        </w:rPr>
        <w:t>В учебном плане основной школы</w:t>
      </w:r>
      <w:r w:rsidR="00477136">
        <w:rPr>
          <w:rFonts w:ascii="Times New Roman" w:eastAsia="Times New Roman" w:hAnsi="Times New Roman" w:cs="Times New Roman"/>
          <w:color w:val="000000"/>
          <w:sz w:val="24"/>
          <w:lang w:eastAsia="ru-RU"/>
        </w:rPr>
        <w:t xml:space="preserve"> информатика представлена как </w:t>
      </w:r>
      <w:r w:rsidR="00477136">
        <w:rPr>
          <w:rFonts w:ascii="Times New Roman" w:eastAsia="Times New Roman" w:hAnsi="Times New Roman" w:cs="Times New Roman"/>
          <w:color w:val="000000"/>
          <w:lang w:eastAsia="ru-RU"/>
        </w:rPr>
        <w:t>р</w:t>
      </w:r>
      <w:r>
        <w:rPr>
          <w:rFonts w:ascii="Times New Roman" w:eastAsia="Times New Roman" w:hAnsi="Times New Roman" w:cs="Times New Roman"/>
          <w:color w:val="000000"/>
          <w:lang w:eastAsia="ru-RU"/>
        </w:rPr>
        <w:t xml:space="preserve">асширенный курс </w:t>
      </w:r>
      <w:r w:rsidRPr="003A71F1">
        <w:rPr>
          <w:rFonts w:ascii="Times New Roman" w:eastAsia="Times New Roman" w:hAnsi="Times New Roman" w:cs="Times New Roman"/>
          <w:color w:val="000000"/>
          <w:lang w:eastAsia="ru-RU"/>
        </w:rPr>
        <w:t>в V –I</w:t>
      </w:r>
      <w:r w:rsidR="002D4E6E">
        <w:rPr>
          <w:rFonts w:ascii="Times New Roman" w:eastAsia="Times New Roman" w:hAnsi="Times New Roman" w:cs="Times New Roman"/>
          <w:color w:val="000000"/>
          <w:lang w:val="en-US" w:eastAsia="ru-RU"/>
        </w:rPr>
        <w:t>X</w:t>
      </w:r>
      <w:r w:rsidRPr="003A71F1">
        <w:rPr>
          <w:rFonts w:ascii="Times New Roman" w:eastAsia="Times New Roman" w:hAnsi="Times New Roman" w:cs="Times New Roman"/>
          <w:color w:val="000000"/>
          <w:lang w:eastAsia="ru-RU"/>
        </w:rPr>
        <w:t xml:space="preserve"> классах (по одному часу в неделю, всего 1</w:t>
      </w:r>
      <w:r w:rsidR="002D4E6E">
        <w:rPr>
          <w:rFonts w:ascii="Times New Roman" w:eastAsia="Times New Roman" w:hAnsi="Times New Roman" w:cs="Times New Roman"/>
          <w:color w:val="000000"/>
          <w:lang w:eastAsia="ru-RU"/>
        </w:rPr>
        <w:t>75</w:t>
      </w:r>
      <w:r w:rsidRPr="003A71F1">
        <w:rPr>
          <w:rFonts w:ascii="Times New Roman" w:eastAsia="Times New Roman" w:hAnsi="Times New Roman" w:cs="Times New Roman"/>
          <w:color w:val="000000"/>
          <w:lang w:eastAsia="ru-RU"/>
        </w:rPr>
        <w:t xml:space="preserve"> часов); </w:t>
      </w:r>
    </w:p>
    <w:p w:rsidR="0070687F" w:rsidRPr="0070687F" w:rsidRDefault="0070687F" w:rsidP="0070687F">
      <w:pPr>
        <w:spacing w:after="0" w:line="240" w:lineRule="auto"/>
        <w:jc w:val="center"/>
        <w:rPr>
          <w:rFonts w:ascii="Times New Roman" w:eastAsia="Times New Roman" w:hAnsi="Times New Roman" w:cs="Times New Roman"/>
          <w:b/>
          <w:sz w:val="24"/>
          <w:szCs w:val="24"/>
          <w:lang w:eastAsia="ru-RU"/>
        </w:rPr>
      </w:pPr>
      <w:r w:rsidRPr="0070687F">
        <w:rPr>
          <w:rFonts w:ascii="Times New Roman" w:eastAsia="Times New Roman" w:hAnsi="Times New Roman" w:cs="Times New Roman"/>
          <w:b/>
          <w:sz w:val="24"/>
          <w:szCs w:val="24"/>
          <w:lang w:eastAsia="ru-RU"/>
        </w:rPr>
        <w:t xml:space="preserve">Личностные, </w:t>
      </w:r>
      <w:proofErr w:type="spellStart"/>
      <w:r w:rsidRPr="0070687F">
        <w:rPr>
          <w:rFonts w:ascii="Times New Roman" w:eastAsia="Times New Roman" w:hAnsi="Times New Roman" w:cs="Times New Roman"/>
          <w:b/>
          <w:sz w:val="24"/>
          <w:szCs w:val="24"/>
          <w:lang w:eastAsia="ru-RU"/>
        </w:rPr>
        <w:t>метапредметные</w:t>
      </w:r>
      <w:proofErr w:type="spellEnd"/>
      <w:r w:rsidRPr="0070687F">
        <w:rPr>
          <w:rFonts w:ascii="Times New Roman" w:eastAsia="Times New Roman" w:hAnsi="Times New Roman" w:cs="Times New Roman"/>
          <w:b/>
          <w:sz w:val="24"/>
          <w:szCs w:val="24"/>
          <w:lang w:eastAsia="ru-RU"/>
        </w:rPr>
        <w:t xml:space="preserve"> и предметные результаты освоения информатики</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i/>
          <w:sz w:val="24"/>
          <w:szCs w:val="24"/>
          <w:lang w:eastAsia="ru-RU"/>
        </w:rPr>
        <w:t>Личностные результаты</w:t>
      </w:r>
      <w:r w:rsidRPr="0070687F">
        <w:rPr>
          <w:rFonts w:ascii="Times New Roman" w:eastAsia="Times New Roman" w:hAnsi="Times New Roman" w:cs="Times New Roman"/>
          <w:sz w:val="24"/>
          <w:szCs w:val="24"/>
          <w:lang w:eastAsia="ru-RU"/>
        </w:rPr>
        <w:t xml:space="preserve"> – это сформировавшаяся в образовательн</w:t>
      </w:r>
      <w:r w:rsidR="00213A38">
        <w:rPr>
          <w:rFonts w:ascii="Times New Roman" w:eastAsia="Times New Roman" w:hAnsi="Times New Roman" w:cs="Times New Roman"/>
          <w:sz w:val="24"/>
          <w:szCs w:val="24"/>
          <w:lang w:eastAsia="ru-RU"/>
        </w:rPr>
        <w:t xml:space="preserve">ом процессе система, ценностных </w:t>
      </w:r>
      <w:r w:rsidRPr="0070687F">
        <w:rPr>
          <w:rFonts w:ascii="Times New Roman" w:eastAsia="Times New Roman" w:hAnsi="Times New Roman" w:cs="Times New Roman"/>
          <w:sz w:val="24"/>
          <w:szCs w:val="24"/>
          <w:lang w:eastAsia="ru-RU"/>
        </w:rPr>
        <w:t>отношений</w:t>
      </w:r>
      <w:r w:rsidR="00213A38">
        <w:rPr>
          <w:rFonts w:ascii="Times New Roman" w:eastAsia="Times New Roman" w:hAnsi="Times New Roman" w:cs="Times New Roman"/>
          <w:sz w:val="24"/>
          <w:szCs w:val="24"/>
          <w:lang w:eastAsia="ru-RU"/>
        </w:rPr>
        <w:t>,</w:t>
      </w:r>
      <w:r w:rsidRPr="0070687F">
        <w:rPr>
          <w:rFonts w:ascii="Times New Roman" w:eastAsia="Times New Roman" w:hAnsi="Times New Roman" w:cs="Times New Roman"/>
          <w:sz w:val="24"/>
          <w:szCs w:val="24"/>
          <w:lang w:eastAsia="ru-RU"/>
        </w:rPr>
        <w:t xml:space="preserve">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Основными личностными результатами, формируемыми при изучении информатики в основной школе, являются: </w:t>
      </w:r>
    </w:p>
    <w:p w:rsidR="0070687F" w:rsidRPr="0070687F" w:rsidRDefault="0070687F" w:rsidP="0070687F">
      <w:pPr>
        <w:numPr>
          <w:ilvl w:val="0"/>
          <w:numId w:val="2"/>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наличие представлений об информации как важнейшем стратегическом ресурсе развития личности, государства, общества; </w:t>
      </w:r>
    </w:p>
    <w:p w:rsidR="0070687F" w:rsidRPr="0070687F" w:rsidRDefault="0070687F" w:rsidP="0070687F">
      <w:pPr>
        <w:numPr>
          <w:ilvl w:val="0"/>
          <w:numId w:val="2"/>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понимание роли информационных процессов в современном мире; </w:t>
      </w:r>
    </w:p>
    <w:p w:rsidR="0070687F" w:rsidRPr="0070687F" w:rsidRDefault="0070687F" w:rsidP="0070687F">
      <w:pPr>
        <w:numPr>
          <w:ilvl w:val="0"/>
          <w:numId w:val="2"/>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владение первичными навыками анализа и критичной оценки получаемой информации; </w:t>
      </w:r>
    </w:p>
    <w:p w:rsidR="0070687F" w:rsidRPr="0070687F" w:rsidRDefault="0070687F" w:rsidP="0070687F">
      <w:pPr>
        <w:numPr>
          <w:ilvl w:val="0"/>
          <w:numId w:val="2"/>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ответственное отношение к информации с учетом правовых и этических аспектов ее распространения; </w:t>
      </w:r>
    </w:p>
    <w:p w:rsidR="0070687F" w:rsidRPr="0070687F" w:rsidRDefault="0070687F" w:rsidP="0070687F">
      <w:pPr>
        <w:numPr>
          <w:ilvl w:val="0"/>
          <w:numId w:val="2"/>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развитие чувства личной ответственности за качество окружающей информационной среды; </w:t>
      </w:r>
    </w:p>
    <w:p w:rsidR="0070687F" w:rsidRPr="0070687F" w:rsidRDefault="0070687F" w:rsidP="0070687F">
      <w:pPr>
        <w:numPr>
          <w:ilvl w:val="0"/>
          <w:numId w:val="2"/>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70687F" w:rsidRPr="0070687F" w:rsidRDefault="0070687F" w:rsidP="0070687F">
      <w:pPr>
        <w:numPr>
          <w:ilvl w:val="0"/>
          <w:numId w:val="2"/>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готовность к повышению своего образовательного уровня и продолжению обучения с использованием средств и методов информатики и ИКТ; </w:t>
      </w:r>
    </w:p>
    <w:p w:rsidR="0070687F" w:rsidRPr="0070687F" w:rsidRDefault="0070687F" w:rsidP="0070687F">
      <w:pPr>
        <w:numPr>
          <w:ilvl w:val="0"/>
          <w:numId w:val="2"/>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способность и готовность к общению и сотрудничеству со сверстниками и взрослыми в процессе образовательной, общественно - полезной, учебно-исследовательской, творческой деятельности; </w:t>
      </w:r>
    </w:p>
    <w:p w:rsidR="0070687F" w:rsidRPr="0070687F" w:rsidRDefault="0070687F" w:rsidP="0070687F">
      <w:pPr>
        <w:numPr>
          <w:ilvl w:val="0"/>
          <w:numId w:val="2"/>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 </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proofErr w:type="spellStart"/>
      <w:r w:rsidRPr="0070687F">
        <w:rPr>
          <w:rFonts w:ascii="Times New Roman" w:eastAsia="Times New Roman" w:hAnsi="Times New Roman" w:cs="Times New Roman"/>
          <w:i/>
          <w:sz w:val="24"/>
          <w:szCs w:val="24"/>
          <w:lang w:eastAsia="ru-RU"/>
        </w:rPr>
        <w:t>Метапредметные</w:t>
      </w:r>
      <w:proofErr w:type="spellEnd"/>
      <w:r w:rsidRPr="0070687F">
        <w:rPr>
          <w:rFonts w:ascii="Times New Roman" w:eastAsia="Times New Roman" w:hAnsi="Times New Roman" w:cs="Times New Roman"/>
          <w:i/>
          <w:sz w:val="24"/>
          <w:szCs w:val="24"/>
          <w:lang w:eastAsia="ru-RU"/>
        </w:rPr>
        <w:t xml:space="preserve"> результаты</w:t>
      </w:r>
      <w:r w:rsidRPr="0070687F">
        <w:rPr>
          <w:rFonts w:ascii="Times New Roman" w:eastAsia="Times New Roman" w:hAnsi="Times New Roman" w:cs="Times New Roman"/>
          <w:sz w:val="24"/>
          <w:szCs w:val="24"/>
          <w:lang w:eastAsia="ru-RU"/>
        </w:rPr>
        <w:t xml:space="preserve"> – освоенные </w:t>
      </w:r>
      <w:proofErr w:type="gramStart"/>
      <w:r w:rsidRPr="0070687F">
        <w:rPr>
          <w:rFonts w:ascii="Times New Roman" w:eastAsia="Times New Roman" w:hAnsi="Times New Roman" w:cs="Times New Roman"/>
          <w:sz w:val="24"/>
          <w:szCs w:val="24"/>
          <w:lang w:eastAsia="ru-RU"/>
        </w:rPr>
        <w:t>обучающимися</w:t>
      </w:r>
      <w:proofErr w:type="gramEnd"/>
      <w:r w:rsidRPr="0070687F">
        <w:rPr>
          <w:rFonts w:ascii="Times New Roman" w:eastAsia="Times New Roman" w:hAnsi="Times New Roman" w:cs="Times New Roman"/>
          <w:sz w:val="24"/>
          <w:szCs w:val="24"/>
          <w:lang w:eastAsia="ru-RU"/>
        </w:rPr>
        <w:t xml:space="preserve">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Основными </w:t>
      </w:r>
      <w:proofErr w:type="spellStart"/>
      <w:r w:rsidRPr="0070687F">
        <w:rPr>
          <w:rFonts w:ascii="Times New Roman" w:eastAsia="Times New Roman" w:hAnsi="Times New Roman" w:cs="Times New Roman"/>
          <w:sz w:val="24"/>
          <w:szCs w:val="24"/>
          <w:lang w:eastAsia="ru-RU"/>
        </w:rPr>
        <w:t>метапредметными</w:t>
      </w:r>
      <w:proofErr w:type="spellEnd"/>
      <w:r w:rsidRPr="0070687F">
        <w:rPr>
          <w:rFonts w:ascii="Times New Roman" w:eastAsia="Times New Roman" w:hAnsi="Times New Roman" w:cs="Times New Roman"/>
          <w:sz w:val="24"/>
          <w:szCs w:val="24"/>
          <w:lang w:eastAsia="ru-RU"/>
        </w:rPr>
        <w:t xml:space="preserve"> результатами, формируемыми при изучении информатики в основной школе, являются: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владение </w:t>
      </w:r>
      <w:proofErr w:type="spellStart"/>
      <w:r w:rsidRPr="0070687F">
        <w:rPr>
          <w:rFonts w:ascii="Times New Roman" w:eastAsia="Times New Roman" w:hAnsi="Times New Roman" w:cs="Times New Roman"/>
          <w:sz w:val="24"/>
          <w:szCs w:val="24"/>
          <w:lang w:eastAsia="ru-RU"/>
        </w:rPr>
        <w:t>общепредметными</w:t>
      </w:r>
      <w:proofErr w:type="spellEnd"/>
      <w:r w:rsidRPr="0070687F">
        <w:rPr>
          <w:rFonts w:ascii="Times New Roman" w:eastAsia="Times New Roman" w:hAnsi="Times New Roman" w:cs="Times New Roman"/>
          <w:sz w:val="24"/>
          <w:szCs w:val="24"/>
          <w:lang w:eastAsia="ru-RU"/>
        </w:rPr>
        <w:t xml:space="preserve"> понятиями «объект», «система», «модель», «алгоритм», «исполнитель» и др</w:t>
      </w:r>
      <w:r w:rsidR="003E5351">
        <w:rPr>
          <w:rFonts w:ascii="Times New Roman" w:eastAsia="Times New Roman" w:hAnsi="Times New Roman" w:cs="Times New Roman"/>
          <w:sz w:val="24"/>
          <w:szCs w:val="24"/>
          <w:lang w:eastAsia="ru-RU"/>
        </w:rPr>
        <w:t>.</w:t>
      </w:r>
      <w:r w:rsidRPr="0070687F">
        <w:rPr>
          <w:rFonts w:ascii="Times New Roman" w:eastAsia="Times New Roman" w:hAnsi="Times New Roman" w:cs="Times New Roman"/>
          <w:sz w:val="24"/>
          <w:szCs w:val="24"/>
          <w:lang w:eastAsia="ru-RU"/>
        </w:rPr>
        <w:t xml:space="preserve">;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lastRenderedPageBreak/>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0687F">
        <w:rPr>
          <w:rFonts w:ascii="Times New Roman" w:eastAsia="Times New Roman" w:hAnsi="Times New Roman" w:cs="Times New Roman"/>
          <w:sz w:val="24"/>
          <w:szCs w:val="24"/>
          <w:lang w:eastAsia="ru-RU"/>
        </w:rPr>
        <w:t>логическое рассуждение</w:t>
      </w:r>
      <w:proofErr w:type="gramEnd"/>
      <w:r w:rsidRPr="0070687F">
        <w:rPr>
          <w:rFonts w:ascii="Times New Roman" w:eastAsia="Times New Roman" w:hAnsi="Times New Roman" w:cs="Times New Roman"/>
          <w:sz w:val="24"/>
          <w:szCs w:val="24"/>
          <w:lang w:eastAsia="ru-RU"/>
        </w:rPr>
        <w:t xml:space="preserve">, умозаключение (индуктивное, дедуктивное и по аналогии) и делать выводы;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владение умениями самостоятельно планировать пути достижения целей;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оценивать правильность выполнения учебной задачи;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владение основными универсальными умениями информационного характера: постановка и формулирование проблемы;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поиск и выделение необходимой информации, применение методов информационного поиска;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структурирование и визуализация информации;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выбор наиболее эффективных способов решения задач в зависимости от конкретных условий;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самостоятельное создание алгоритмов деятельности при решении проблем творческого и поискового характера;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w:t>
      </w:r>
      <w:r w:rsidR="00213A38">
        <w:rPr>
          <w:rFonts w:ascii="Times New Roman" w:eastAsia="Times New Roman" w:hAnsi="Times New Roman" w:cs="Times New Roman"/>
          <w:sz w:val="24"/>
          <w:szCs w:val="24"/>
          <w:lang w:eastAsia="ru-RU"/>
        </w:rPr>
        <w:t>-</w:t>
      </w:r>
      <w:r w:rsidRPr="0070687F">
        <w:rPr>
          <w:rFonts w:ascii="Times New Roman" w:eastAsia="Times New Roman" w:hAnsi="Times New Roman" w:cs="Times New Roman"/>
          <w:sz w:val="24"/>
          <w:szCs w:val="24"/>
          <w:lang w:eastAsia="ru-RU"/>
        </w:rPr>
        <w:t xml:space="preserve">графическую или знаково-символическую модель;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умение строить разнообразные информационные структуры для описания объектов;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умение «читать» таблицы, графики, диаграммы, схемы и т.д., самостоятельно перекодировать информацию из одной знаковой системы в другую; </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умение выбирать форму представления информации в зависимости от стоящей задачи, проверять адекватность модели объекту и цели моделирования;</w:t>
      </w:r>
    </w:p>
    <w:p w:rsidR="0070687F" w:rsidRPr="0070687F" w:rsidRDefault="0070687F" w:rsidP="0070687F">
      <w:pPr>
        <w:numPr>
          <w:ilvl w:val="0"/>
          <w:numId w:val="3"/>
        </w:numPr>
        <w:spacing w:after="0" w:line="240" w:lineRule="auto"/>
        <w:contextualSpacing/>
        <w:rPr>
          <w:rFonts w:ascii="Times New Roman" w:eastAsia="Times New Roman" w:hAnsi="Times New Roman" w:cs="Times New Roman"/>
          <w:sz w:val="24"/>
          <w:szCs w:val="24"/>
          <w:lang w:eastAsia="ru-RU"/>
        </w:rPr>
      </w:pPr>
      <w:proofErr w:type="gramStart"/>
      <w:r w:rsidRPr="0070687F">
        <w:rPr>
          <w:rFonts w:ascii="Times New Roman" w:eastAsia="Times New Roman" w:hAnsi="Times New Roman" w:cs="Times New Roman"/>
          <w:sz w:val="24"/>
          <w:szCs w:val="24"/>
          <w:lang w:eastAsia="ru-RU"/>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 сообщений;</w:t>
      </w:r>
      <w:proofErr w:type="gramEnd"/>
      <w:r w:rsidRPr="0070687F">
        <w:rPr>
          <w:rFonts w:ascii="Times New Roman" w:eastAsia="Times New Roman" w:hAnsi="Times New Roman" w:cs="Times New Roman"/>
          <w:sz w:val="24"/>
          <w:szCs w:val="24"/>
          <w:lang w:eastAsia="ru-RU"/>
        </w:rPr>
        <w:t xml:space="preserve"> коммуникация и социальное взаимодействие; поиск и организация хранения информации; анализ информации). </w:t>
      </w:r>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proofErr w:type="gramStart"/>
      <w:r w:rsidRPr="0070687F">
        <w:rPr>
          <w:rFonts w:ascii="Times New Roman" w:eastAsia="Times New Roman" w:hAnsi="Times New Roman" w:cs="Times New Roman"/>
          <w:i/>
          <w:sz w:val="24"/>
          <w:szCs w:val="24"/>
          <w:lang w:eastAsia="ru-RU"/>
        </w:rPr>
        <w:t>Предметные результаты включают в себя</w:t>
      </w:r>
      <w:r w:rsidRPr="0070687F">
        <w:rPr>
          <w:rFonts w:ascii="Times New Roman" w:eastAsia="Times New Roman" w:hAnsi="Times New Roman" w:cs="Times New Roman"/>
          <w:sz w:val="24"/>
          <w:szCs w:val="24"/>
          <w:lang w:eastAsia="ru-RU"/>
        </w:rPr>
        <w:t xml:space="preserve">: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roofErr w:type="gramEnd"/>
    </w:p>
    <w:p w:rsidR="0070687F" w:rsidRPr="0070687F" w:rsidRDefault="0070687F" w:rsidP="0070687F">
      <w:pPr>
        <w:spacing w:after="0" w:line="240" w:lineRule="auto"/>
        <w:ind w:firstLine="709"/>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 </w:t>
      </w:r>
    </w:p>
    <w:p w:rsidR="0070687F" w:rsidRPr="0070687F" w:rsidRDefault="0070687F" w:rsidP="0070687F">
      <w:pPr>
        <w:numPr>
          <w:ilvl w:val="0"/>
          <w:numId w:val="4"/>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формирование информационной и алгоритмической культуры; </w:t>
      </w:r>
    </w:p>
    <w:p w:rsidR="0070687F" w:rsidRPr="0070687F" w:rsidRDefault="0070687F" w:rsidP="0070687F">
      <w:pPr>
        <w:numPr>
          <w:ilvl w:val="0"/>
          <w:numId w:val="4"/>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формирование представления о компьютере как универсальном устройстве обработки информации; </w:t>
      </w:r>
    </w:p>
    <w:p w:rsidR="0070687F" w:rsidRPr="0070687F" w:rsidRDefault="0070687F" w:rsidP="0070687F">
      <w:pPr>
        <w:numPr>
          <w:ilvl w:val="0"/>
          <w:numId w:val="4"/>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развитие основных навыков и умений использования компьютерных устройств; </w:t>
      </w:r>
    </w:p>
    <w:p w:rsidR="0070687F" w:rsidRPr="0070687F" w:rsidRDefault="0070687F" w:rsidP="0070687F">
      <w:pPr>
        <w:numPr>
          <w:ilvl w:val="0"/>
          <w:numId w:val="4"/>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lastRenderedPageBreak/>
        <w:t xml:space="preserve">формирование представления об основных изучаемых понятиях: информация, алгоритм, модель – и их свойствах; </w:t>
      </w:r>
    </w:p>
    <w:p w:rsidR="0070687F" w:rsidRPr="0070687F" w:rsidRDefault="0070687F" w:rsidP="0070687F">
      <w:pPr>
        <w:numPr>
          <w:ilvl w:val="0"/>
          <w:numId w:val="4"/>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развитие алгоритмического мышления, необходимого для профессиональной деятельности в современном обществе; </w:t>
      </w:r>
    </w:p>
    <w:p w:rsidR="0070687F" w:rsidRPr="0070687F" w:rsidRDefault="0070687F" w:rsidP="0070687F">
      <w:pPr>
        <w:numPr>
          <w:ilvl w:val="0"/>
          <w:numId w:val="4"/>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развитие умений составить и записать алгоритм для конкретного исполнителя; </w:t>
      </w:r>
    </w:p>
    <w:p w:rsidR="0070687F" w:rsidRPr="0070687F" w:rsidRDefault="0070687F" w:rsidP="0070687F">
      <w:pPr>
        <w:numPr>
          <w:ilvl w:val="0"/>
          <w:numId w:val="4"/>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 </w:t>
      </w:r>
    </w:p>
    <w:p w:rsidR="0070687F" w:rsidRPr="0070687F" w:rsidRDefault="0070687F" w:rsidP="0070687F">
      <w:pPr>
        <w:numPr>
          <w:ilvl w:val="0"/>
          <w:numId w:val="4"/>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70687F" w:rsidRPr="0070687F" w:rsidRDefault="0070687F" w:rsidP="0070687F">
      <w:pPr>
        <w:numPr>
          <w:ilvl w:val="0"/>
          <w:numId w:val="4"/>
        </w:numPr>
        <w:spacing w:after="0" w:line="240" w:lineRule="auto"/>
        <w:contextualSpacing/>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70687F" w:rsidRPr="0070687F" w:rsidRDefault="0070687F" w:rsidP="0070687F">
      <w:pPr>
        <w:keepNext/>
        <w:spacing w:after="0" w:line="240" w:lineRule="auto"/>
        <w:jc w:val="center"/>
        <w:outlineLvl w:val="1"/>
        <w:rPr>
          <w:rFonts w:ascii="Times New Roman" w:eastAsia="Calibri" w:hAnsi="Times New Roman" w:cs="Times New Roman"/>
          <w:b/>
          <w:bCs/>
          <w:sz w:val="24"/>
          <w:szCs w:val="24"/>
          <w:lang w:eastAsia="ru-RU"/>
        </w:rPr>
      </w:pPr>
      <w:bookmarkStart w:id="1" w:name="_Toc364013609"/>
      <w:r w:rsidRPr="0070687F">
        <w:rPr>
          <w:rFonts w:ascii="Times New Roman" w:eastAsia="Calibri" w:hAnsi="Times New Roman" w:cs="Times New Roman"/>
          <w:b/>
          <w:bCs/>
          <w:sz w:val="24"/>
          <w:szCs w:val="24"/>
          <w:lang w:eastAsia="ru-RU"/>
        </w:rPr>
        <w:t>Планируемые результаты изучения информатики</w:t>
      </w:r>
      <w:bookmarkEnd w:id="1"/>
    </w:p>
    <w:p w:rsidR="0070687F" w:rsidRPr="0070687F" w:rsidRDefault="0070687F" w:rsidP="0070687F">
      <w:pPr>
        <w:spacing w:after="0" w:line="240" w:lineRule="auto"/>
        <w:ind w:firstLine="709"/>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Планируемые результаты освоения </w:t>
      </w:r>
      <w:proofErr w:type="gramStart"/>
      <w:r w:rsidRPr="0070687F">
        <w:rPr>
          <w:rFonts w:ascii="Times New Roman" w:eastAsia="Times New Roman" w:hAnsi="Times New Roman" w:cs="Times New Roman"/>
          <w:sz w:val="24"/>
          <w:szCs w:val="24"/>
          <w:lang w:eastAsia="ru-RU"/>
        </w:rPr>
        <w:t>обучающимися</w:t>
      </w:r>
      <w:proofErr w:type="gramEnd"/>
      <w:r w:rsidRPr="0070687F">
        <w:rPr>
          <w:rFonts w:ascii="Times New Roman" w:eastAsia="Times New Roman" w:hAnsi="Times New Roman" w:cs="Times New Roman"/>
          <w:sz w:val="24"/>
          <w:szCs w:val="24"/>
          <w:lang w:eastAsia="ru-RU"/>
        </w:rPr>
        <w:t xml:space="preserve"> основной образовательной программы основного общего образования уточняют и конкретизируют общее понимание личностных, </w:t>
      </w:r>
      <w:proofErr w:type="spellStart"/>
      <w:r w:rsidRPr="0070687F">
        <w:rPr>
          <w:rFonts w:ascii="Times New Roman" w:eastAsia="Times New Roman" w:hAnsi="Times New Roman" w:cs="Times New Roman"/>
          <w:sz w:val="24"/>
          <w:szCs w:val="24"/>
          <w:lang w:eastAsia="ru-RU"/>
        </w:rPr>
        <w:t>метапредметных</w:t>
      </w:r>
      <w:proofErr w:type="spellEnd"/>
      <w:r w:rsidRPr="0070687F">
        <w:rPr>
          <w:rFonts w:ascii="Times New Roman" w:eastAsia="Times New Roman" w:hAnsi="Times New Roman" w:cs="Times New Roman"/>
          <w:sz w:val="24"/>
          <w:szCs w:val="24"/>
          <w:lang w:eastAsia="ru-RU"/>
        </w:rP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70687F" w:rsidRPr="0070687F" w:rsidRDefault="0070687F" w:rsidP="0070687F">
      <w:pPr>
        <w:spacing w:after="0" w:line="240" w:lineRule="auto"/>
        <w:ind w:firstLine="709"/>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Планируемые результаты сформулированы к каждому разделу учебной программы.</w:t>
      </w:r>
    </w:p>
    <w:p w:rsidR="0070687F" w:rsidRPr="0070687F" w:rsidRDefault="0070687F" w:rsidP="0070687F">
      <w:pPr>
        <w:spacing w:after="0" w:line="240" w:lineRule="auto"/>
        <w:ind w:firstLine="709"/>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Планируемые результаты, характеризующие систему учебных действий в отношении опорного учебного материала, размещены в рубрике «</w:t>
      </w:r>
      <w:r w:rsidRPr="0070687F">
        <w:rPr>
          <w:rFonts w:ascii="Times New Roman" w:eastAsia="Times New Roman" w:hAnsi="Times New Roman" w:cs="Times New Roman"/>
          <w:i/>
          <w:sz w:val="24"/>
          <w:szCs w:val="24"/>
          <w:lang w:eastAsia="ru-RU"/>
        </w:rPr>
        <w:t>Выпускник научится …</w:t>
      </w:r>
      <w:r w:rsidRPr="0070687F">
        <w:rPr>
          <w:rFonts w:ascii="Times New Roman" w:eastAsia="Times New Roman" w:hAnsi="Times New Roman" w:cs="Times New Roman"/>
          <w:sz w:val="24"/>
          <w:szCs w:val="24"/>
          <w:lang w:eastAsia="ru-RU"/>
        </w:rPr>
        <w:t>». Они показывают, какой уровень освоения опорного учебного материала ожидается от выпускника. Эти результаты потенциально достигаемы большинством учащихся и выносятся на итоговую оценку как задания базового уровня (исполнительская компетентность) или задания повышенного уровня (зона ближайшего развития).</w:t>
      </w:r>
    </w:p>
    <w:p w:rsidR="0070687F" w:rsidRDefault="0070687F" w:rsidP="0070687F">
      <w:pPr>
        <w:spacing w:after="0" w:line="240" w:lineRule="auto"/>
        <w:ind w:firstLine="709"/>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w:t>
      </w:r>
      <w:r w:rsidRPr="0070687F">
        <w:rPr>
          <w:rFonts w:ascii="Times New Roman" w:eastAsia="Times New Roman" w:hAnsi="Times New Roman" w:cs="Times New Roman"/>
          <w:i/>
          <w:sz w:val="24"/>
          <w:szCs w:val="24"/>
          <w:lang w:eastAsia="ru-RU"/>
        </w:rPr>
        <w:t>Выпускник получит возможность научиться …</w:t>
      </w:r>
      <w:r w:rsidRPr="0070687F">
        <w:rPr>
          <w:rFonts w:ascii="Times New Roman" w:eastAsia="Times New Roman" w:hAnsi="Times New Roman" w:cs="Times New Roman"/>
          <w:sz w:val="24"/>
          <w:szCs w:val="24"/>
          <w:lang w:eastAsia="ru-RU"/>
        </w:rPr>
        <w:t>». Эти результаты достигаются отдельными мотивированными и способными учащимися; они не отрабатываются со всеми группами учащихся в повседневной практике, но могут включаться в материалы итогового контроля.</w:t>
      </w:r>
    </w:p>
    <w:p w:rsidR="009F3AD5" w:rsidRPr="009F3AD5" w:rsidRDefault="009F3AD5" w:rsidP="009F3AD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5-6 класс</w:t>
      </w:r>
    </w:p>
    <w:p w:rsidR="002D2A81" w:rsidRPr="002D2A81" w:rsidRDefault="002D2A81" w:rsidP="002D2A81">
      <w:pPr>
        <w:spacing w:after="0" w:line="240" w:lineRule="auto"/>
        <w:ind w:right="4340"/>
        <w:rPr>
          <w:rFonts w:ascii="Times New Roman" w:hAnsi="Times New Roman" w:cs="Times New Roman"/>
          <w:b/>
          <w:sz w:val="24"/>
          <w:szCs w:val="24"/>
        </w:rPr>
      </w:pPr>
      <w:r w:rsidRPr="002D2A81">
        <w:rPr>
          <w:rFonts w:ascii="Times New Roman" w:hAnsi="Times New Roman" w:cs="Times New Roman"/>
          <w:b/>
          <w:sz w:val="24"/>
          <w:szCs w:val="24"/>
        </w:rPr>
        <w:t>Раздел 1. Информация вокруг нас</w:t>
      </w:r>
    </w:p>
    <w:p w:rsidR="002D2A81" w:rsidRPr="002D2A81" w:rsidRDefault="002D2A81" w:rsidP="002D2A81">
      <w:pPr>
        <w:spacing w:after="0" w:line="240" w:lineRule="auto"/>
        <w:ind w:right="4340"/>
        <w:rPr>
          <w:rFonts w:ascii="Times New Roman" w:hAnsi="Times New Roman" w:cs="Times New Roman"/>
          <w:sz w:val="24"/>
          <w:szCs w:val="24"/>
        </w:rPr>
      </w:pPr>
      <w:r w:rsidRPr="002D2A81">
        <w:rPr>
          <w:rFonts w:ascii="Times New Roman" w:hAnsi="Times New Roman" w:cs="Times New Roman"/>
          <w:i/>
          <w:sz w:val="24"/>
          <w:szCs w:val="24"/>
        </w:rPr>
        <w:t>Выпускник научится</w:t>
      </w:r>
      <w:r>
        <w:rPr>
          <w:rFonts w:ascii="Times New Roman" w:hAnsi="Times New Roman" w:cs="Times New Roman"/>
          <w:i/>
          <w:sz w:val="24"/>
          <w:szCs w:val="24"/>
        </w:rPr>
        <w:t>:</w:t>
      </w:r>
    </w:p>
    <w:p w:rsidR="002D2A81" w:rsidRDefault="002D2A81" w:rsidP="00CF0E48">
      <w:pPr>
        <w:pStyle w:val="a3"/>
        <w:numPr>
          <w:ilvl w:val="0"/>
          <w:numId w:val="8"/>
        </w:numPr>
        <w:tabs>
          <w:tab w:val="center" w:pos="450"/>
          <w:tab w:val="right" w:pos="9362"/>
        </w:tabs>
        <w:spacing w:after="0" w:line="240" w:lineRule="auto"/>
        <w:rPr>
          <w:rFonts w:ascii="Times New Roman" w:hAnsi="Times New Roman" w:cs="Times New Roman"/>
          <w:sz w:val="24"/>
          <w:szCs w:val="24"/>
        </w:rPr>
      </w:pPr>
      <w:r w:rsidRPr="002D2A81">
        <w:rPr>
          <w:rFonts w:ascii="Times New Roman" w:hAnsi="Times New Roman" w:cs="Times New Roman"/>
          <w:sz w:val="24"/>
          <w:szCs w:val="24"/>
        </w:rPr>
        <w:t xml:space="preserve">понимать и правильно применять на бытовом уровне понятий «информация», «информационный объект»;  </w:t>
      </w:r>
    </w:p>
    <w:p w:rsidR="002D2A81" w:rsidRDefault="002D2A81" w:rsidP="00CF0E48">
      <w:pPr>
        <w:pStyle w:val="a3"/>
        <w:numPr>
          <w:ilvl w:val="0"/>
          <w:numId w:val="8"/>
        </w:numPr>
        <w:tabs>
          <w:tab w:val="center" w:pos="450"/>
          <w:tab w:val="right" w:pos="9362"/>
        </w:tabs>
        <w:spacing w:after="0" w:line="240" w:lineRule="auto"/>
        <w:rPr>
          <w:rFonts w:ascii="Times New Roman" w:hAnsi="Times New Roman" w:cs="Times New Roman"/>
          <w:sz w:val="24"/>
          <w:szCs w:val="24"/>
        </w:rPr>
      </w:pPr>
      <w:r w:rsidRPr="002D2A81">
        <w:rPr>
          <w:rFonts w:ascii="Times New Roman" w:hAnsi="Times New Roman" w:cs="Times New Roman"/>
          <w:sz w:val="24"/>
          <w:szCs w:val="24"/>
        </w:rPr>
        <w:t xml:space="preserve">приводить примеры передачи, хранения и обработки информации в деятельности человека, в живой природе, обществе, технике; </w:t>
      </w:r>
    </w:p>
    <w:p w:rsidR="002D2A81" w:rsidRDefault="002D2A81" w:rsidP="00CF0E48">
      <w:pPr>
        <w:pStyle w:val="a3"/>
        <w:numPr>
          <w:ilvl w:val="0"/>
          <w:numId w:val="8"/>
        </w:numPr>
        <w:tabs>
          <w:tab w:val="center" w:pos="450"/>
          <w:tab w:val="right" w:pos="9362"/>
        </w:tabs>
        <w:spacing w:after="0" w:line="240" w:lineRule="auto"/>
        <w:rPr>
          <w:rFonts w:ascii="Times New Roman" w:hAnsi="Times New Roman" w:cs="Times New Roman"/>
          <w:sz w:val="24"/>
          <w:szCs w:val="24"/>
        </w:rPr>
      </w:pPr>
      <w:r w:rsidRPr="002D2A81">
        <w:rPr>
          <w:rFonts w:ascii="Times New Roman" w:hAnsi="Times New Roman" w:cs="Times New Roman"/>
          <w:sz w:val="24"/>
          <w:szCs w:val="24"/>
        </w:rPr>
        <w:t xml:space="preserve">приводить примеры древних и современных информационных носителей; </w:t>
      </w:r>
    </w:p>
    <w:p w:rsidR="002D2A81" w:rsidRDefault="002D2A81" w:rsidP="00CF0E48">
      <w:pPr>
        <w:pStyle w:val="a3"/>
        <w:numPr>
          <w:ilvl w:val="0"/>
          <w:numId w:val="8"/>
        </w:numPr>
        <w:tabs>
          <w:tab w:val="center" w:pos="450"/>
          <w:tab w:val="right" w:pos="9362"/>
        </w:tabs>
        <w:spacing w:after="0" w:line="240" w:lineRule="auto"/>
        <w:rPr>
          <w:rFonts w:ascii="Times New Roman" w:hAnsi="Times New Roman" w:cs="Times New Roman"/>
          <w:sz w:val="24"/>
          <w:szCs w:val="24"/>
        </w:rPr>
      </w:pPr>
      <w:r w:rsidRPr="002D2A81">
        <w:rPr>
          <w:rFonts w:ascii="Times New Roman" w:hAnsi="Times New Roman" w:cs="Times New Roman"/>
          <w:sz w:val="24"/>
          <w:szCs w:val="24"/>
        </w:rPr>
        <w:t>классифици</w:t>
      </w:r>
      <w:r>
        <w:rPr>
          <w:rFonts w:ascii="Times New Roman" w:hAnsi="Times New Roman" w:cs="Times New Roman"/>
          <w:sz w:val="24"/>
          <w:szCs w:val="24"/>
        </w:rPr>
        <w:t>ровать информацию по способам её</w:t>
      </w:r>
      <w:r w:rsidRPr="002D2A81">
        <w:rPr>
          <w:rFonts w:ascii="Times New Roman" w:hAnsi="Times New Roman" w:cs="Times New Roman"/>
          <w:sz w:val="24"/>
          <w:szCs w:val="24"/>
        </w:rPr>
        <w:t xml:space="preserve"> восприятия человеком, по формам представления на материальных носителях; </w:t>
      </w:r>
    </w:p>
    <w:p w:rsidR="002D2A81" w:rsidRDefault="002D2A81" w:rsidP="00CF0E48">
      <w:pPr>
        <w:pStyle w:val="a3"/>
        <w:numPr>
          <w:ilvl w:val="0"/>
          <w:numId w:val="8"/>
        </w:numPr>
        <w:tabs>
          <w:tab w:val="center" w:pos="450"/>
          <w:tab w:val="right" w:pos="9362"/>
        </w:tabs>
        <w:spacing w:after="0" w:line="240" w:lineRule="auto"/>
        <w:rPr>
          <w:rFonts w:ascii="Times New Roman" w:hAnsi="Times New Roman" w:cs="Times New Roman"/>
          <w:sz w:val="24"/>
          <w:szCs w:val="24"/>
        </w:rPr>
      </w:pPr>
      <w:r w:rsidRPr="002D2A81">
        <w:rPr>
          <w:rFonts w:ascii="Times New Roman" w:hAnsi="Times New Roman" w:cs="Times New Roman"/>
          <w:sz w:val="24"/>
          <w:szCs w:val="24"/>
        </w:rPr>
        <w:t xml:space="preserve">кодировать и декодировать сообщения, используя простейшие коды; </w:t>
      </w:r>
    </w:p>
    <w:p w:rsidR="002D2A81" w:rsidRPr="002D2A81" w:rsidRDefault="002D2A81" w:rsidP="00CF0E48">
      <w:pPr>
        <w:pStyle w:val="a3"/>
        <w:numPr>
          <w:ilvl w:val="0"/>
          <w:numId w:val="8"/>
        </w:numPr>
        <w:tabs>
          <w:tab w:val="center" w:pos="450"/>
          <w:tab w:val="right" w:pos="9362"/>
        </w:tabs>
        <w:spacing w:after="0" w:line="240" w:lineRule="auto"/>
        <w:rPr>
          <w:rFonts w:ascii="Times New Roman" w:hAnsi="Times New Roman" w:cs="Times New Roman"/>
          <w:sz w:val="24"/>
          <w:szCs w:val="24"/>
        </w:rPr>
      </w:pPr>
      <w:r w:rsidRPr="002D2A81">
        <w:rPr>
          <w:rFonts w:ascii="Times New Roman" w:hAnsi="Times New Roman" w:cs="Times New Roman"/>
          <w:sz w:val="24"/>
          <w:szCs w:val="24"/>
        </w:rPr>
        <w:t xml:space="preserve">определять, информативно или нет некоторое сообщение, если известны способности конкретного субъекта к его восприятию. </w:t>
      </w:r>
    </w:p>
    <w:p w:rsidR="002D2A81" w:rsidRPr="002D2A81" w:rsidRDefault="002D2A81" w:rsidP="002D2A81">
      <w:pPr>
        <w:spacing w:after="0" w:line="240" w:lineRule="auto"/>
        <w:ind w:right="5388"/>
        <w:rPr>
          <w:rFonts w:ascii="Times New Roman" w:hAnsi="Times New Roman" w:cs="Times New Roman"/>
          <w:sz w:val="24"/>
          <w:szCs w:val="24"/>
        </w:rPr>
      </w:pPr>
      <w:r w:rsidRPr="002D2A81">
        <w:rPr>
          <w:rFonts w:ascii="Times New Roman" w:hAnsi="Times New Roman" w:cs="Times New Roman"/>
          <w:i/>
          <w:sz w:val="24"/>
          <w:szCs w:val="24"/>
        </w:rPr>
        <w:t>Выпускник получит возможность</w:t>
      </w:r>
      <w:r w:rsidRPr="002D2A81">
        <w:rPr>
          <w:rFonts w:ascii="Times New Roman" w:hAnsi="Times New Roman" w:cs="Times New Roman"/>
          <w:sz w:val="24"/>
          <w:szCs w:val="24"/>
        </w:rPr>
        <w:t xml:space="preserve">: </w:t>
      </w:r>
    </w:p>
    <w:p w:rsidR="002D2A81" w:rsidRDefault="002D2A81" w:rsidP="00CF0E48">
      <w:pPr>
        <w:pStyle w:val="a3"/>
        <w:numPr>
          <w:ilvl w:val="0"/>
          <w:numId w:val="9"/>
        </w:numPr>
        <w:spacing w:after="0" w:line="240" w:lineRule="auto"/>
        <w:jc w:val="both"/>
        <w:rPr>
          <w:rFonts w:ascii="Times New Roman" w:hAnsi="Times New Roman" w:cs="Times New Roman"/>
          <w:sz w:val="24"/>
          <w:szCs w:val="24"/>
        </w:rPr>
      </w:pPr>
      <w:r w:rsidRPr="002D2A81">
        <w:rPr>
          <w:rFonts w:ascii="Times New Roman" w:hAnsi="Times New Roman" w:cs="Times New Roman"/>
          <w:sz w:val="24"/>
          <w:szCs w:val="24"/>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2D2A81" w:rsidRDefault="002D2A81" w:rsidP="00CF0E48">
      <w:pPr>
        <w:pStyle w:val="a3"/>
        <w:numPr>
          <w:ilvl w:val="0"/>
          <w:numId w:val="9"/>
        </w:numPr>
        <w:spacing w:after="0" w:line="240" w:lineRule="auto"/>
        <w:jc w:val="both"/>
        <w:rPr>
          <w:rFonts w:ascii="Times New Roman" w:hAnsi="Times New Roman" w:cs="Times New Roman"/>
          <w:sz w:val="24"/>
          <w:szCs w:val="24"/>
        </w:rPr>
      </w:pPr>
      <w:r w:rsidRPr="002D2A81">
        <w:rPr>
          <w:rFonts w:ascii="Times New Roman" w:hAnsi="Times New Roman" w:cs="Times New Roman"/>
          <w:sz w:val="24"/>
          <w:szCs w:val="24"/>
        </w:rPr>
        <w:t xml:space="preserve">сформировать представление о способах кодирования информации; </w:t>
      </w:r>
    </w:p>
    <w:p w:rsidR="002D2A81" w:rsidRDefault="002D2A81" w:rsidP="00CF0E48">
      <w:pPr>
        <w:pStyle w:val="a3"/>
        <w:numPr>
          <w:ilvl w:val="0"/>
          <w:numId w:val="9"/>
        </w:numPr>
        <w:spacing w:after="0" w:line="240" w:lineRule="auto"/>
        <w:jc w:val="both"/>
        <w:rPr>
          <w:rFonts w:ascii="Times New Roman" w:hAnsi="Times New Roman" w:cs="Times New Roman"/>
          <w:sz w:val="24"/>
          <w:szCs w:val="24"/>
        </w:rPr>
      </w:pPr>
      <w:r w:rsidRPr="002D2A81">
        <w:rPr>
          <w:rFonts w:ascii="Times New Roman" w:hAnsi="Times New Roman" w:cs="Times New Roman"/>
          <w:sz w:val="24"/>
          <w:szCs w:val="24"/>
        </w:rPr>
        <w:t>преобразовывать информ</w:t>
      </w:r>
      <w:r>
        <w:rPr>
          <w:rFonts w:ascii="Times New Roman" w:hAnsi="Times New Roman" w:cs="Times New Roman"/>
          <w:sz w:val="24"/>
          <w:szCs w:val="24"/>
        </w:rPr>
        <w:t>ацию по заданным правилам и путё</w:t>
      </w:r>
      <w:r w:rsidRPr="002D2A81">
        <w:rPr>
          <w:rFonts w:ascii="Times New Roman" w:hAnsi="Times New Roman" w:cs="Times New Roman"/>
          <w:sz w:val="24"/>
          <w:szCs w:val="24"/>
        </w:rPr>
        <w:t xml:space="preserve">м рассуждений; </w:t>
      </w:r>
    </w:p>
    <w:p w:rsidR="002D2A81" w:rsidRDefault="002D2A81" w:rsidP="00CF0E48">
      <w:pPr>
        <w:pStyle w:val="a3"/>
        <w:numPr>
          <w:ilvl w:val="0"/>
          <w:numId w:val="9"/>
        </w:numPr>
        <w:spacing w:after="0" w:line="240" w:lineRule="auto"/>
        <w:jc w:val="both"/>
        <w:rPr>
          <w:rFonts w:ascii="Times New Roman" w:hAnsi="Times New Roman" w:cs="Times New Roman"/>
          <w:sz w:val="24"/>
          <w:szCs w:val="24"/>
        </w:rPr>
      </w:pPr>
      <w:r w:rsidRPr="002D2A81">
        <w:rPr>
          <w:rFonts w:ascii="Times New Roman" w:hAnsi="Times New Roman" w:cs="Times New Roman"/>
          <w:sz w:val="24"/>
          <w:szCs w:val="24"/>
        </w:rPr>
        <w:lastRenderedPageBreak/>
        <w:t xml:space="preserve">научиться решать логические задачи на установление взаимного соответствия с использованием таблиц; </w:t>
      </w:r>
    </w:p>
    <w:p w:rsidR="002D2A81" w:rsidRDefault="002D2A81" w:rsidP="00CF0E48">
      <w:pPr>
        <w:pStyle w:val="a3"/>
        <w:numPr>
          <w:ilvl w:val="0"/>
          <w:numId w:val="9"/>
        </w:numPr>
        <w:spacing w:after="0" w:line="240" w:lineRule="auto"/>
        <w:jc w:val="both"/>
        <w:rPr>
          <w:rFonts w:ascii="Times New Roman" w:hAnsi="Times New Roman" w:cs="Times New Roman"/>
          <w:sz w:val="24"/>
          <w:szCs w:val="24"/>
        </w:rPr>
      </w:pPr>
      <w:r w:rsidRPr="002D2A81">
        <w:rPr>
          <w:rFonts w:ascii="Times New Roman" w:hAnsi="Times New Roman" w:cs="Times New Roman"/>
          <w:sz w:val="24"/>
          <w:szCs w:val="24"/>
        </w:rPr>
        <w:t>приводить примеры единичных и общих понятий, отношений между понятиями; для объектов окружающей действительности указывать их признаки — свойства, действия, поведение, состояния</w:t>
      </w:r>
      <w:r>
        <w:rPr>
          <w:rFonts w:ascii="Times New Roman" w:hAnsi="Times New Roman" w:cs="Times New Roman"/>
          <w:sz w:val="24"/>
          <w:szCs w:val="24"/>
        </w:rPr>
        <w:t>;</w:t>
      </w:r>
    </w:p>
    <w:p w:rsidR="00022262" w:rsidRPr="00022262" w:rsidRDefault="002D2A81" w:rsidP="00CF0E48">
      <w:pPr>
        <w:pStyle w:val="a3"/>
        <w:numPr>
          <w:ilvl w:val="0"/>
          <w:numId w:val="9"/>
        </w:numPr>
        <w:spacing w:after="0" w:line="240" w:lineRule="auto"/>
        <w:jc w:val="both"/>
        <w:rPr>
          <w:rFonts w:ascii="Times New Roman" w:hAnsi="Times New Roman" w:cs="Times New Roman"/>
          <w:sz w:val="24"/>
          <w:szCs w:val="24"/>
        </w:rPr>
      </w:pPr>
      <w:r w:rsidRPr="002D2A81">
        <w:rPr>
          <w:rFonts w:ascii="Times New Roman" w:eastAsia="Times New Roman" w:hAnsi="Times New Roman" w:cs="Times New Roman"/>
          <w:color w:val="000000"/>
          <w:sz w:val="24"/>
          <w:lang w:eastAsia="ru-RU"/>
        </w:rPr>
        <w:t>называть отношения, связывающие дан</w:t>
      </w:r>
      <w:r>
        <w:rPr>
          <w:rFonts w:ascii="Times New Roman" w:eastAsia="Times New Roman" w:hAnsi="Times New Roman" w:cs="Times New Roman"/>
          <w:color w:val="000000"/>
          <w:sz w:val="24"/>
          <w:lang w:eastAsia="ru-RU"/>
        </w:rPr>
        <w:t>ный объе</w:t>
      </w:r>
      <w:proofErr w:type="gramStart"/>
      <w:r>
        <w:rPr>
          <w:rFonts w:ascii="Times New Roman" w:eastAsia="Times New Roman" w:hAnsi="Times New Roman" w:cs="Times New Roman"/>
          <w:color w:val="000000"/>
          <w:sz w:val="24"/>
          <w:lang w:eastAsia="ru-RU"/>
        </w:rPr>
        <w:t>кт с др</w:t>
      </w:r>
      <w:proofErr w:type="gramEnd"/>
      <w:r>
        <w:rPr>
          <w:rFonts w:ascii="Times New Roman" w:eastAsia="Times New Roman" w:hAnsi="Times New Roman" w:cs="Times New Roman"/>
          <w:color w:val="000000"/>
          <w:sz w:val="24"/>
          <w:lang w:eastAsia="ru-RU"/>
        </w:rPr>
        <w:t>угими объектами;</w:t>
      </w:r>
    </w:p>
    <w:p w:rsidR="00022262" w:rsidRPr="00022262" w:rsidRDefault="002D2A81" w:rsidP="00CF0E48">
      <w:pPr>
        <w:pStyle w:val="a3"/>
        <w:numPr>
          <w:ilvl w:val="0"/>
          <w:numId w:val="9"/>
        </w:numPr>
        <w:spacing w:after="0" w:line="240" w:lineRule="auto"/>
        <w:jc w:val="both"/>
        <w:rPr>
          <w:rFonts w:ascii="Times New Roman" w:hAnsi="Times New Roman" w:cs="Times New Roman"/>
          <w:sz w:val="24"/>
          <w:szCs w:val="24"/>
        </w:rPr>
      </w:pPr>
      <w:r w:rsidRPr="002D2A81">
        <w:rPr>
          <w:rFonts w:ascii="Times New Roman" w:eastAsia="Times New Roman" w:hAnsi="Times New Roman" w:cs="Times New Roman"/>
          <w:color w:val="000000"/>
          <w:sz w:val="24"/>
          <w:lang w:eastAsia="ru-RU"/>
        </w:rPr>
        <w:t xml:space="preserve">осуществлять деление заданного множества объектов на классы по заданному или самостоятельно выбранному признаку —   основанию классификации; </w:t>
      </w:r>
    </w:p>
    <w:p w:rsidR="002D2A81" w:rsidRPr="00022262" w:rsidRDefault="002D2A81" w:rsidP="00CF0E48">
      <w:pPr>
        <w:pStyle w:val="a3"/>
        <w:numPr>
          <w:ilvl w:val="0"/>
          <w:numId w:val="9"/>
        </w:numPr>
        <w:spacing w:after="0" w:line="240" w:lineRule="auto"/>
        <w:jc w:val="both"/>
        <w:rPr>
          <w:rFonts w:ascii="Times New Roman" w:hAnsi="Times New Roman" w:cs="Times New Roman"/>
          <w:sz w:val="24"/>
          <w:szCs w:val="24"/>
        </w:rPr>
      </w:pPr>
      <w:r w:rsidRPr="002D2A81">
        <w:rPr>
          <w:rFonts w:ascii="Times New Roman" w:eastAsia="Times New Roman" w:hAnsi="Times New Roman" w:cs="Times New Roman"/>
          <w:color w:val="000000"/>
          <w:sz w:val="24"/>
          <w:lang w:eastAsia="ru-RU"/>
        </w:rPr>
        <w:t>приводить примеры материальных, нематериальных и смешанных систем;</w:t>
      </w:r>
    </w:p>
    <w:p w:rsidR="00022262" w:rsidRPr="00022262" w:rsidRDefault="00022262" w:rsidP="00013411">
      <w:pPr>
        <w:spacing w:after="0" w:line="240" w:lineRule="auto"/>
        <w:ind w:right="19"/>
        <w:jc w:val="both"/>
        <w:rPr>
          <w:rFonts w:ascii="Times New Roman" w:hAnsi="Times New Roman" w:cs="Times New Roman"/>
          <w:b/>
          <w:sz w:val="24"/>
          <w:szCs w:val="24"/>
        </w:rPr>
      </w:pPr>
      <w:r w:rsidRPr="00022262">
        <w:rPr>
          <w:rFonts w:ascii="Times New Roman" w:hAnsi="Times New Roman" w:cs="Times New Roman"/>
          <w:b/>
          <w:sz w:val="24"/>
          <w:szCs w:val="24"/>
        </w:rPr>
        <w:t>Раздел 2. Информационные технологии</w:t>
      </w:r>
    </w:p>
    <w:p w:rsidR="00022262" w:rsidRDefault="00022262" w:rsidP="00013411">
      <w:pPr>
        <w:spacing w:after="0" w:line="240" w:lineRule="auto"/>
        <w:ind w:right="19"/>
        <w:jc w:val="both"/>
        <w:rPr>
          <w:rFonts w:ascii="Times New Roman" w:hAnsi="Times New Roman" w:cs="Times New Roman"/>
          <w:sz w:val="24"/>
          <w:szCs w:val="24"/>
        </w:rPr>
      </w:pPr>
      <w:r w:rsidRPr="00022262">
        <w:rPr>
          <w:rFonts w:ascii="Times New Roman" w:hAnsi="Times New Roman" w:cs="Times New Roman"/>
          <w:i/>
          <w:sz w:val="24"/>
          <w:szCs w:val="24"/>
        </w:rPr>
        <w:t>Выпускник научится:</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определять устройства компьютера (основные и подключаемые) и выполняемые ими функции;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различать программное и аппаратное обеспечение компьютера;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запускать на выполнение программу, работать с ней, закрывать программу;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создавать, переименовывать, перемещать, копировать и удалять файлы;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 вводить информацию в компьютер с помощью клавиатуры и мыши;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выполнять арифметические вычисления с помощью программы Калькулятор;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применять текстовый редактор для набора, редактирования и форматирования простейших текстов на русском и иностранном языках;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выделять, перемещать и удалять фрагменты текста;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создавать тексты с повторяющимися фрагментами;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использовать простые способы форматирования (выделение жирным шрифтом, курсивом, изменение величины шрифта) текстов;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создавать и форматировать списки;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создавать, форматировать и заполнять данными таблицы;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создавать кр</w:t>
      </w:r>
      <w:r w:rsidR="00013411">
        <w:rPr>
          <w:rFonts w:ascii="Times New Roman" w:hAnsi="Times New Roman" w:cs="Times New Roman"/>
          <w:sz w:val="24"/>
          <w:szCs w:val="24"/>
        </w:rPr>
        <w:t>уговые и столбиковые диаграммы;</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применять простейший графический редактор</w:t>
      </w:r>
      <w:r w:rsidR="00013411">
        <w:rPr>
          <w:rFonts w:ascii="Times New Roman" w:hAnsi="Times New Roman" w:cs="Times New Roman"/>
          <w:sz w:val="24"/>
          <w:szCs w:val="24"/>
        </w:rPr>
        <w:t xml:space="preserve"> для создания и редактирования </w:t>
      </w:r>
      <w:r w:rsidRPr="00022262">
        <w:rPr>
          <w:rFonts w:ascii="Times New Roman" w:hAnsi="Times New Roman" w:cs="Times New Roman"/>
          <w:sz w:val="24"/>
          <w:szCs w:val="24"/>
        </w:rPr>
        <w:t xml:space="preserve">простых рисунков; </w:t>
      </w:r>
    </w:p>
    <w:p w:rsidR="00013411" w:rsidRPr="00013411" w:rsidRDefault="00013411"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использовать основные приё</w:t>
      </w:r>
      <w:r w:rsidR="00022262" w:rsidRPr="00022262">
        <w:rPr>
          <w:rFonts w:ascii="Times New Roman" w:hAnsi="Times New Roman" w:cs="Times New Roman"/>
          <w:sz w:val="24"/>
          <w:szCs w:val="24"/>
        </w:rPr>
        <w:t xml:space="preserve">мы создания презентаций в редакторах презентаций;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осуществлять поиск информации в сети Интернет с использованием простых запросов (по одному признаку);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 xml:space="preserve">ориентироваться на интернет-сайтах (нажать указатель, вернуться, перейти на главную страницу); </w:t>
      </w:r>
    </w:p>
    <w:p w:rsidR="00013411" w:rsidRPr="00013411" w:rsidRDefault="00022262" w:rsidP="00CF0E48">
      <w:pPr>
        <w:pStyle w:val="a3"/>
        <w:numPr>
          <w:ilvl w:val="0"/>
          <w:numId w:val="10"/>
        </w:numPr>
        <w:spacing w:after="0" w:line="240" w:lineRule="auto"/>
        <w:ind w:right="19"/>
        <w:jc w:val="both"/>
        <w:rPr>
          <w:rFonts w:ascii="Times New Roman" w:eastAsia="Times New Roman" w:hAnsi="Times New Roman" w:cs="Times New Roman"/>
          <w:color w:val="000000"/>
          <w:sz w:val="24"/>
          <w:szCs w:val="24"/>
          <w:lang w:eastAsia="ru-RU"/>
        </w:rPr>
      </w:pPr>
      <w:r w:rsidRPr="00022262">
        <w:rPr>
          <w:rFonts w:ascii="Times New Roman" w:hAnsi="Times New Roman" w:cs="Times New Roman"/>
          <w:sz w:val="24"/>
          <w:szCs w:val="24"/>
        </w:rPr>
        <w:t>соблюдать требования к организации компьютерного рабочего места, требования безопасности и гигиен</w:t>
      </w:r>
      <w:r w:rsidR="00013411">
        <w:rPr>
          <w:rFonts w:ascii="Times New Roman" w:hAnsi="Times New Roman" w:cs="Times New Roman"/>
          <w:sz w:val="24"/>
          <w:szCs w:val="24"/>
        </w:rPr>
        <w:t>ы при работе со средствами ИКТ.</w:t>
      </w:r>
    </w:p>
    <w:p w:rsidR="00013411" w:rsidRDefault="00145158" w:rsidP="00013411">
      <w:pPr>
        <w:spacing w:after="0" w:line="240" w:lineRule="auto"/>
        <w:ind w:right="19"/>
        <w:jc w:val="both"/>
        <w:rPr>
          <w:rFonts w:ascii="Times New Roman" w:hAnsi="Times New Roman" w:cs="Times New Roman"/>
          <w:i/>
          <w:sz w:val="24"/>
          <w:szCs w:val="24"/>
        </w:rPr>
      </w:pPr>
      <w:r>
        <w:rPr>
          <w:rFonts w:ascii="Times New Roman" w:hAnsi="Times New Roman" w:cs="Times New Roman"/>
          <w:i/>
          <w:sz w:val="24"/>
          <w:szCs w:val="24"/>
        </w:rPr>
        <w:t>Выпуск</w:t>
      </w:r>
      <w:r w:rsidR="00022262" w:rsidRPr="00013411">
        <w:rPr>
          <w:rFonts w:ascii="Times New Roman" w:hAnsi="Times New Roman" w:cs="Times New Roman"/>
          <w:i/>
          <w:sz w:val="24"/>
          <w:szCs w:val="24"/>
        </w:rPr>
        <w:t xml:space="preserve">ник получит возможность: </w:t>
      </w:r>
    </w:p>
    <w:p w:rsidR="00013411" w:rsidRPr="00013411" w:rsidRDefault="00013411"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овладеть приё</w:t>
      </w:r>
      <w:r w:rsidR="00022262" w:rsidRPr="00013411">
        <w:rPr>
          <w:rFonts w:ascii="Times New Roman" w:hAnsi="Times New Roman" w:cs="Times New Roman"/>
          <w:sz w:val="24"/>
          <w:szCs w:val="24"/>
        </w:rPr>
        <w:t xml:space="preserve">мами квалифицированного клавиатурного письма; </w:t>
      </w:r>
    </w:p>
    <w:p w:rsidR="00013411" w:rsidRP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hAnsi="Times New Roman" w:cs="Times New Roman"/>
          <w:sz w:val="24"/>
          <w:szCs w:val="24"/>
        </w:rPr>
        <w:t xml:space="preserve">научиться систематизировать (упорядочивать) файлы и папки; </w:t>
      </w:r>
    </w:p>
    <w:p w:rsidR="00013411" w:rsidRP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hAnsi="Times New Roman" w:cs="Times New Roman"/>
          <w:sz w:val="24"/>
          <w:szCs w:val="24"/>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013411" w:rsidRP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hAnsi="Times New Roman" w:cs="Times New Roman"/>
          <w:sz w:val="24"/>
          <w:szCs w:val="24"/>
        </w:rPr>
        <w:t xml:space="preserve">расширить знания о назначении и функциях программного обеспечения компьютера; </w:t>
      </w:r>
    </w:p>
    <w:p w:rsid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lastRenderedPageBreak/>
        <w:t xml:space="preserve">приобрести опыт решения задач из разных сфер человеческой деятельности с применение средств информационных технологий; </w:t>
      </w:r>
    </w:p>
    <w:p w:rsid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создавать объемные текстовые документы, включающие списки, таблицы, диаграммы, рисунки; </w:t>
      </w:r>
    </w:p>
    <w:p w:rsid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осуществлять орфографический контроль в текстовом документе с помощью средств текстового процессора; </w:t>
      </w:r>
    </w:p>
    <w:p w:rsid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оформлять текст в соответствии с заданными требованиями к шрифту, его начертанию, размеру и цвету, к выравниванию текста; </w:t>
      </w:r>
    </w:p>
    <w:p w:rsid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видоизменять готовые графические изображения с помощью сре</w:t>
      </w:r>
      <w:proofErr w:type="gramStart"/>
      <w:r w:rsidRPr="00013411">
        <w:rPr>
          <w:rFonts w:ascii="Times New Roman" w:eastAsia="Times New Roman" w:hAnsi="Times New Roman" w:cs="Times New Roman"/>
          <w:color w:val="000000"/>
          <w:sz w:val="24"/>
          <w:szCs w:val="24"/>
          <w:lang w:eastAsia="ru-RU"/>
        </w:rPr>
        <w:t>дств гр</w:t>
      </w:r>
      <w:proofErr w:type="gramEnd"/>
      <w:r w:rsidRPr="00013411">
        <w:rPr>
          <w:rFonts w:ascii="Times New Roman" w:eastAsia="Times New Roman" w:hAnsi="Times New Roman" w:cs="Times New Roman"/>
          <w:color w:val="000000"/>
          <w:sz w:val="24"/>
          <w:szCs w:val="24"/>
          <w:lang w:eastAsia="ru-RU"/>
        </w:rPr>
        <w:t xml:space="preserve">афического редактора; </w:t>
      </w:r>
    </w:p>
    <w:p w:rsid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научиться создавать сложные графические объекты с повторяющимися и /или преобразованными фрагментами; </w:t>
      </w:r>
    </w:p>
    <w:p w:rsid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научиться создавать на заданную тему </w:t>
      </w:r>
      <w:proofErr w:type="spellStart"/>
      <w:r w:rsidRPr="00013411">
        <w:rPr>
          <w:rFonts w:ascii="Times New Roman" w:eastAsia="Times New Roman" w:hAnsi="Times New Roman" w:cs="Times New Roman"/>
          <w:color w:val="000000"/>
          <w:sz w:val="24"/>
          <w:szCs w:val="24"/>
          <w:lang w:eastAsia="ru-RU"/>
        </w:rPr>
        <w:t>мультимедийную</w:t>
      </w:r>
      <w:proofErr w:type="spellEnd"/>
      <w:r w:rsidRPr="00013411">
        <w:rPr>
          <w:rFonts w:ascii="Times New Roman" w:eastAsia="Times New Roman" w:hAnsi="Times New Roman" w:cs="Times New Roman"/>
          <w:color w:val="000000"/>
          <w:sz w:val="24"/>
          <w:szCs w:val="24"/>
          <w:lang w:eastAsia="ru-RU"/>
        </w:rPr>
        <w:t xml:space="preserve"> презентацию с гиперссылками, слайды которой содержат тексты, звуки, графические изображения; </w:t>
      </w:r>
    </w:p>
    <w:p w:rsid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демонстрировать презентацию на экране компьютера или с помощью проектора; </w:t>
      </w:r>
    </w:p>
    <w:p w:rsid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научиться работать с электронной почтой (регистрировать почтовый ящик и пересылать сообщения); </w:t>
      </w:r>
    </w:p>
    <w:p w:rsidR="00013411"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научиться сохранять для индивидуального </w:t>
      </w:r>
      <w:proofErr w:type="gramStart"/>
      <w:r w:rsidRPr="00013411">
        <w:rPr>
          <w:rFonts w:ascii="Times New Roman" w:eastAsia="Times New Roman" w:hAnsi="Times New Roman" w:cs="Times New Roman"/>
          <w:color w:val="000000"/>
          <w:sz w:val="24"/>
          <w:szCs w:val="24"/>
          <w:lang w:eastAsia="ru-RU"/>
        </w:rPr>
        <w:t>использования</w:t>
      </w:r>
      <w:proofErr w:type="gramEnd"/>
      <w:r w:rsidRPr="00013411">
        <w:rPr>
          <w:rFonts w:ascii="Times New Roman" w:eastAsia="Times New Roman" w:hAnsi="Times New Roman" w:cs="Times New Roman"/>
          <w:color w:val="000000"/>
          <w:sz w:val="24"/>
          <w:szCs w:val="24"/>
          <w:lang w:eastAsia="ru-RU"/>
        </w:rPr>
        <w:t xml:space="preserve"> найденные в сети Интернет материалы; </w:t>
      </w:r>
    </w:p>
    <w:p w:rsidR="00213A38" w:rsidRPr="00213A38" w:rsidRDefault="00022262" w:rsidP="00CF0E48">
      <w:pPr>
        <w:pStyle w:val="a3"/>
        <w:numPr>
          <w:ilvl w:val="0"/>
          <w:numId w:val="11"/>
        </w:numPr>
        <w:spacing w:after="0" w:line="240" w:lineRule="auto"/>
        <w:ind w:right="19"/>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расширить представления об этических нормах работы с информационными объектами.  </w:t>
      </w:r>
    </w:p>
    <w:p w:rsidR="00013411" w:rsidRDefault="00022262" w:rsidP="00022262">
      <w:pPr>
        <w:spacing w:after="0" w:line="240" w:lineRule="auto"/>
        <w:ind w:left="10" w:right="111" w:hanging="10"/>
        <w:jc w:val="both"/>
        <w:rPr>
          <w:rFonts w:ascii="Times New Roman" w:eastAsia="Times New Roman" w:hAnsi="Times New Roman" w:cs="Times New Roman"/>
          <w:b/>
          <w:color w:val="000000"/>
          <w:sz w:val="24"/>
          <w:szCs w:val="24"/>
          <w:lang w:eastAsia="ru-RU"/>
        </w:rPr>
      </w:pPr>
      <w:r w:rsidRPr="00022262">
        <w:rPr>
          <w:rFonts w:ascii="Times New Roman" w:eastAsia="Times New Roman" w:hAnsi="Times New Roman" w:cs="Times New Roman"/>
          <w:b/>
          <w:color w:val="000000"/>
          <w:sz w:val="24"/>
          <w:szCs w:val="24"/>
          <w:lang w:eastAsia="ru-RU"/>
        </w:rPr>
        <w:t xml:space="preserve">Раздел 3. Информационное моделирование </w:t>
      </w:r>
    </w:p>
    <w:p w:rsidR="00013411" w:rsidRDefault="00022262" w:rsidP="00022262">
      <w:pPr>
        <w:spacing w:after="0" w:line="240" w:lineRule="auto"/>
        <w:ind w:left="10" w:right="111" w:hanging="10"/>
        <w:jc w:val="both"/>
        <w:rPr>
          <w:rFonts w:ascii="Times New Roman" w:eastAsia="Times New Roman" w:hAnsi="Times New Roman" w:cs="Times New Roman"/>
          <w:b/>
          <w:color w:val="000000"/>
          <w:sz w:val="24"/>
          <w:szCs w:val="24"/>
          <w:lang w:eastAsia="ru-RU"/>
        </w:rPr>
      </w:pPr>
      <w:r w:rsidRPr="00022262">
        <w:rPr>
          <w:rFonts w:ascii="Times New Roman" w:eastAsia="Times New Roman" w:hAnsi="Times New Roman" w:cs="Times New Roman"/>
          <w:i/>
          <w:color w:val="000000"/>
          <w:sz w:val="24"/>
          <w:szCs w:val="24"/>
          <w:lang w:eastAsia="ru-RU"/>
        </w:rPr>
        <w:t>Выпускник научится:</w:t>
      </w:r>
    </w:p>
    <w:p w:rsidR="00013411" w:rsidRDefault="00022262" w:rsidP="00CF0E48">
      <w:pPr>
        <w:pStyle w:val="a3"/>
        <w:numPr>
          <w:ilvl w:val="0"/>
          <w:numId w:val="12"/>
        </w:numPr>
        <w:spacing w:after="0" w:line="240" w:lineRule="auto"/>
        <w:ind w:right="111"/>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понимать сущность понятий «модель», «информационная модель»; </w:t>
      </w:r>
    </w:p>
    <w:p w:rsidR="00013411" w:rsidRDefault="00022262" w:rsidP="00CF0E48">
      <w:pPr>
        <w:pStyle w:val="a3"/>
        <w:numPr>
          <w:ilvl w:val="0"/>
          <w:numId w:val="12"/>
        </w:numPr>
        <w:spacing w:after="0" w:line="240" w:lineRule="auto"/>
        <w:ind w:right="111"/>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различать натурные и информационные модели, приводить их примеры; </w:t>
      </w:r>
    </w:p>
    <w:p w:rsidR="00013411" w:rsidRDefault="00022262" w:rsidP="00CF0E48">
      <w:pPr>
        <w:pStyle w:val="a3"/>
        <w:numPr>
          <w:ilvl w:val="0"/>
          <w:numId w:val="12"/>
        </w:numPr>
        <w:spacing w:after="0" w:line="240" w:lineRule="auto"/>
        <w:ind w:right="111"/>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«читать» информационные модели (простые таблицы, круговые и столбиковые диаграммы, схемы и др.), встр</w:t>
      </w:r>
      <w:r w:rsidR="00013411">
        <w:rPr>
          <w:rFonts w:ascii="Times New Roman" w:eastAsia="Times New Roman" w:hAnsi="Times New Roman" w:cs="Times New Roman"/>
          <w:color w:val="000000"/>
          <w:sz w:val="24"/>
          <w:szCs w:val="24"/>
          <w:lang w:eastAsia="ru-RU"/>
        </w:rPr>
        <w:t>ечающиеся в повседневной жизни;</w:t>
      </w:r>
    </w:p>
    <w:p w:rsidR="00013411" w:rsidRDefault="00022262" w:rsidP="00CF0E48">
      <w:pPr>
        <w:pStyle w:val="a3"/>
        <w:numPr>
          <w:ilvl w:val="0"/>
          <w:numId w:val="12"/>
        </w:numPr>
        <w:spacing w:after="0" w:line="240" w:lineRule="auto"/>
        <w:ind w:right="111"/>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перекодировать информацию из одной пространственно-графической или </w:t>
      </w:r>
      <w:proofErr w:type="spellStart"/>
      <w:r w:rsidRPr="00013411">
        <w:rPr>
          <w:rFonts w:ascii="Times New Roman" w:eastAsia="Times New Roman" w:hAnsi="Times New Roman" w:cs="Times New Roman"/>
          <w:color w:val="000000"/>
          <w:sz w:val="24"/>
          <w:szCs w:val="24"/>
          <w:lang w:eastAsia="ru-RU"/>
        </w:rPr>
        <w:t>знаковосимволической</w:t>
      </w:r>
      <w:proofErr w:type="spellEnd"/>
      <w:r w:rsidRPr="00013411">
        <w:rPr>
          <w:rFonts w:ascii="Times New Roman" w:eastAsia="Times New Roman" w:hAnsi="Times New Roman" w:cs="Times New Roman"/>
          <w:color w:val="000000"/>
          <w:sz w:val="24"/>
          <w:szCs w:val="24"/>
          <w:lang w:eastAsia="ru-RU"/>
        </w:rPr>
        <w:t xml:space="preserve"> формы в другую, в том числе использовать графическое представление (визуализацию) числовой информации; </w:t>
      </w:r>
    </w:p>
    <w:p w:rsidR="00022262" w:rsidRPr="00013411" w:rsidRDefault="00022262" w:rsidP="00CF0E48">
      <w:pPr>
        <w:pStyle w:val="a3"/>
        <w:numPr>
          <w:ilvl w:val="0"/>
          <w:numId w:val="12"/>
        </w:numPr>
        <w:spacing w:after="0" w:line="240" w:lineRule="auto"/>
        <w:ind w:right="111"/>
        <w:jc w:val="both"/>
        <w:rPr>
          <w:rFonts w:ascii="Times New Roman" w:eastAsia="Times New Roman" w:hAnsi="Times New Roman" w:cs="Times New Roman"/>
          <w:color w:val="000000"/>
          <w:sz w:val="24"/>
          <w:szCs w:val="24"/>
          <w:lang w:eastAsia="ru-RU"/>
        </w:rPr>
      </w:pPr>
      <w:r w:rsidRPr="00013411">
        <w:rPr>
          <w:rFonts w:ascii="Times New Roman" w:eastAsia="Times New Roman" w:hAnsi="Times New Roman" w:cs="Times New Roman"/>
          <w:color w:val="000000"/>
          <w:sz w:val="24"/>
          <w:szCs w:val="24"/>
          <w:lang w:eastAsia="ru-RU"/>
        </w:rPr>
        <w:t xml:space="preserve">строить простые информационные модели объектов из различных предметных областей. </w:t>
      </w:r>
    </w:p>
    <w:p w:rsidR="00213A38" w:rsidRDefault="00145158" w:rsidP="00022262">
      <w:pPr>
        <w:spacing w:after="0" w:line="240" w:lineRule="auto"/>
        <w:ind w:left="10" w:right="111"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Выпуск</w:t>
      </w:r>
      <w:r w:rsidR="00022262" w:rsidRPr="00022262">
        <w:rPr>
          <w:rFonts w:ascii="Times New Roman" w:eastAsia="Times New Roman" w:hAnsi="Times New Roman" w:cs="Times New Roman"/>
          <w:i/>
          <w:color w:val="000000"/>
          <w:sz w:val="24"/>
          <w:szCs w:val="24"/>
          <w:lang w:eastAsia="ru-RU"/>
        </w:rPr>
        <w:t>ник получит возможность:</w:t>
      </w:r>
    </w:p>
    <w:p w:rsidR="00213A38" w:rsidRDefault="00022262" w:rsidP="00CF0E48">
      <w:pPr>
        <w:pStyle w:val="a3"/>
        <w:numPr>
          <w:ilvl w:val="0"/>
          <w:numId w:val="13"/>
        </w:numPr>
        <w:spacing w:after="0" w:line="240" w:lineRule="auto"/>
        <w:ind w:right="111"/>
        <w:jc w:val="both"/>
        <w:rPr>
          <w:rFonts w:ascii="Times New Roman" w:eastAsia="Times New Roman" w:hAnsi="Times New Roman" w:cs="Times New Roman"/>
          <w:color w:val="000000"/>
          <w:sz w:val="24"/>
          <w:szCs w:val="24"/>
          <w:lang w:eastAsia="ru-RU"/>
        </w:rPr>
      </w:pPr>
      <w:r w:rsidRPr="00213A38">
        <w:rPr>
          <w:rFonts w:ascii="Times New Roman" w:eastAsia="Times New Roman" w:hAnsi="Times New Roman" w:cs="Times New Roman"/>
          <w:color w:val="000000"/>
          <w:sz w:val="24"/>
          <w:szCs w:val="24"/>
          <w:lang w:eastAsia="ru-RU"/>
        </w:rPr>
        <w:t xml:space="preserve">сформировать начальные представления о назначении и области применения моделей; </w:t>
      </w:r>
    </w:p>
    <w:p w:rsidR="00213A38" w:rsidRDefault="00022262" w:rsidP="00CF0E48">
      <w:pPr>
        <w:pStyle w:val="a3"/>
        <w:numPr>
          <w:ilvl w:val="0"/>
          <w:numId w:val="13"/>
        </w:numPr>
        <w:spacing w:after="0" w:line="240" w:lineRule="auto"/>
        <w:ind w:right="111"/>
        <w:jc w:val="both"/>
        <w:rPr>
          <w:rFonts w:ascii="Times New Roman" w:eastAsia="Times New Roman" w:hAnsi="Times New Roman" w:cs="Times New Roman"/>
          <w:color w:val="000000"/>
          <w:sz w:val="24"/>
          <w:szCs w:val="24"/>
          <w:lang w:eastAsia="ru-RU"/>
        </w:rPr>
      </w:pPr>
      <w:r w:rsidRPr="00213A38">
        <w:rPr>
          <w:rFonts w:ascii="Times New Roman" w:eastAsia="Times New Roman" w:hAnsi="Times New Roman" w:cs="Times New Roman"/>
          <w:color w:val="000000"/>
          <w:sz w:val="24"/>
          <w:szCs w:val="24"/>
          <w:lang w:eastAsia="ru-RU"/>
        </w:rPr>
        <w:t xml:space="preserve">о моделировании как методе научного познания; </w:t>
      </w:r>
    </w:p>
    <w:p w:rsidR="00213A38" w:rsidRDefault="00022262" w:rsidP="00CF0E48">
      <w:pPr>
        <w:pStyle w:val="a3"/>
        <w:numPr>
          <w:ilvl w:val="0"/>
          <w:numId w:val="13"/>
        </w:numPr>
        <w:spacing w:after="0" w:line="240" w:lineRule="auto"/>
        <w:ind w:right="111"/>
        <w:jc w:val="both"/>
        <w:rPr>
          <w:rFonts w:ascii="Times New Roman" w:eastAsia="Times New Roman" w:hAnsi="Times New Roman" w:cs="Times New Roman"/>
          <w:color w:val="000000"/>
          <w:sz w:val="24"/>
          <w:szCs w:val="24"/>
          <w:lang w:eastAsia="ru-RU"/>
        </w:rPr>
      </w:pPr>
      <w:r w:rsidRPr="00213A38">
        <w:rPr>
          <w:rFonts w:ascii="Times New Roman" w:eastAsia="Times New Roman" w:hAnsi="Times New Roman" w:cs="Times New Roman"/>
          <w:color w:val="000000"/>
          <w:sz w:val="24"/>
          <w:szCs w:val="24"/>
          <w:lang w:eastAsia="ru-RU"/>
        </w:rPr>
        <w:t xml:space="preserve">приводить примеры образных, знаковых и смешанных информационных моделей; </w:t>
      </w:r>
    </w:p>
    <w:p w:rsidR="00213A38" w:rsidRDefault="00022262" w:rsidP="00CF0E48">
      <w:pPr>
        <w:pStyle w:val="a3"/>
        <w:numPr>
          <w:ilvl w:val="0"/>
          <w:numId w:val="13"/>
        </w:numPr>
        <w:spacing w:after="0" w:line="240" w:lineRule="auto"/>
        <w:ind w:right="111"/>
        <w:jc w:val="both"/>
        <w:rPr>
          <w:rFonts w:ascii="Times New Roman" w:eastAsia="Times New Roman" w:hAnsi="Times New Roman" w:cs="Times New Roman"/>
          <w:color w:val="000000"/>
          <w:sz w:val="24"/>
          <w:szCs w:val="24"/>
          <w:lang w:eastAsia="ru-RU"/>
        </w:rPr>
      </w:pPr>
      <w:r w:rsidRPr="00213A38">
        <w:rPr>
          <w:rFonts w:ascii="Times New Roman" w:eastAsia="Times New Roman" w:hAnsi="Times New Roman" w:cs="Times New Roman"/>
          <w:color w:val="000000"/>
          <w:sz w:val="24"/>
          <w:szCs w:val="24"/>
          <w:lang w:eastAsia="ru-RU"/>
        </w:rPr>
        <w:t xml:space="preserve">познакомится с правилами построения табличных моделей, схем, графов, деревьев; </w:t>
      </w:r>
    </w:p>
    <w:p w:rsidR="00213A38" w:rsidRDefault="00022262" w:rsidP="00CF0E48">
      <w:pPr>
        <w:pStyle w:val="a3"/>
        <w:numPr>
          <w:ilvl w:val="0"/>
          <w:numId w:val="13"/>
        </w:numPr>
        <w:spacing w:after="0" w:line="240" w:lineRule="auto"/>
        <w:ind w:right="111"/>
        <w:jc w:val="both"/>
        <w:rPr>
          <w:rFonts w:ascii="Times New Roman" w:eastAsia="Times New Roman" w:hAnsi="Times New Roman" w:cs="Times New Roman"/>
          <w:color w:val="000000"/>
          <w:sz w:val="24"/>
          <w:szCs w:val="24"/>
          <w:lang w:eastAsia="ru-RU"/>
        </w:rPr>
      </w:pPr>
      <w:proofErr w:type="gramStart"/>
      <w:r w:rsidRPr="00213A38">
        <w:rPr>
          <w:rFonts w:ascii="Times New Roman" w:eastAsia="Times New Roman" w:hAnsi="Times New Roman" w:cs="Times New Roman"/>
          <w:color w:val="000000"/>
          <w:sz w:val="24"/>
          <w:szCs w:val="24"/>
          <w:lang w:eastAsia="ru-RU"/>
        </w:rPr>
        <w:t>выбирать форму представления данных (таблица, схема, график, диаграмма, граф, дерево) в соответствии с поставленной задачей.</w:t>
      </w:r>
      <w:proofErr w:type="gramEnd"/>
    </w:p>
    <w:p w:rsidR="002E1577" w:rsidRDefault="00213A38" w:rsidP="00213A38">
      <w:pPr>
        <w:spacing w:after="0" w:line="240" w:lineRule="auto"/>
        <w:ind w:right="111"/>
        <w:jc w:val="both"/>
        <w:rPr>
          <w:rFonts w:ascii="Times New Roman" w:hAnsi="Times New Roman" w:cs="Times New Roman"/>
          <w:b/>
          <w:sz w:val="24"/>
          <w:szCs w:val="24"/>
        </w:rPr>
      </w:pPr>
      <w:r w:rsidRPr="00213A38">
        <w:rPr>
          <w:rFonts w:ascii="Times New Roman" w:hAnsi="Times New Roman" w:cs="Times New Roman"/>
          <w:b/>
          <w:sz w:val="24"/>
          <w:szCs w:val="24"/>
        </w:rPr>
        <w:t xml:space="preserve">Раздел 4. Элементы алгоритмизации </w:t>
      </w:r>
    </w:p>
    <w:p w:rsidR="00213A38" w:rsidRPr="002E1577" w:rsidRDefault="00213A38" w:rsidP="00213A38">
      <w:pPr>
        <w:spacing w:after="0" w:line="240" w:lineRule="auto"/>
        <w:ind w:right="111"/>
        <w:jc w:val="both"/>
        <w:rPr>
          <w:rFonts w:ascii="Times New Roman" w:eastAsia="Times New Roman" w:hAnsi="Times New Roman" w:cs="Times New Roman"/>
          <w:i/>
          <w:color w:val="000000"/>
          <w:sz w:val="24"/>
          <w:szCs w:val="24"/>
          <w:lang w:eastAsia="ru-RU"/>
        </w:rPr>
      </w:pPr>
      <w:r w:rsidRPr="002E1577">
        <w:rPr>
          <w:rFonts w:ascii="Times New Roman" w:hAnsi="Times New Roman" w:cs="Times New Roman"/>
          <w:i/>
          <w:sz w:val="24"/>
          <w:szCs w:val="24"/>
        </w:rPr>
        <w:t xml:space="preserve">Выпускник научится: </w:t>
      </w:r>
    </w:p>
    <w:p w:rsidR="00213A38" w:rsidRDefault="00213A38" w:rsidP="00CF0E48">
      <w:pPr>
        <w:pStyle w:val="a3"/>
        <w:numPr>
          <w:ilvl w:val="0"/>
          <w:numId w:val="13"/>
        </w:numPr>
        <w:spacing w:line="240" w:lineRule="auto"/>
        <w:ind w:right="19"/>
        <w:rPr>
          <w:rFonts w:ascii="Times New Roman" w:hAnsi="Times New Roman" w:cs="Times New Roman"/>
          <w:sz w:val="24"/>
          <w:szCs w:val="24"/>
        </w:rPr>
      </w:pPr>
      <w:r w:rsidRPr="00213A38">
        <w:rPr>
          <w:rFonts w:ascii="Times New Roman" w:hAnsi="Times New Roman" w:cs="Times New Roman"/>
          <w:sz w:val="24"/>
          <w:szCs w:val="24"/>
        </w:rPr>
        <w:t xml:space="preserve">понимать смысл понятия «алгоритм», приводить примеры алгоритмов; </w:t>
      </w:r>
    </w:p>
    <w:p w:rsidR="00213A38" w:rsidRDefault="00213A38" w:rsidP="00CF0E48">
      <w:pPr>
        <w:pStyle w:val="a3"/>
        <w:numPr>
          <w:ilvl w:val="0"/>
          <w:numId w:val="13"/>
        </w:numPr>
        <w:spacing w:line="240" w:lineRule="auto"/>
        <w:ind w:right="19"/>
        <w:rPr>
          <w:rFonts w:ascii="Times New Roman" w:hAnsi="Times New Roman" w:cs="Times New Roman"/>
          <w:sz w:val="24"/>
          <w:szCs w:val="24"/>
        </w:rPr>
      </w:pPr>
      <w:r w:rsidRPr="00213A38">
        <w:rPr>
          <w:rFonts w:ascii="Times New Roman" w:hAnsi="Times New Roman" w:cs="Times New Roman"/>
          <w:sz w:val="24"/>
          <w:szCs w:val="24"/>
        </w:rPr>
        <w:t xml:space="preserve">понимать термины «исполнитель», «формальный исполнитель», «среда исполнителя», «система команд исполнителя»; </w:t>
      </w:r>
    </w:p>
    <w:p w:rsidR="00213A38" w:rsidRPr="00213A38" w:rsidRDefault="00213A38" w:rsidP="00CF0E48">
      <w:pPr>
        <w:pStyle w:val="a3"/>
        <w:numPr>
          <w:ilvl w:val="0"/>
          <w:numId w:val="13"/>
        </w:numPr>
        <w:spacing w:line="240" w:lineRule="auto"/>
        <w:ind w:right="19"/>
        <w:rPr>
          <w:rFonts w:ascii="Times New Roman" w:hAnsi="Times New Roman" w:cs="Times New Roman"/>
          <w:sz w:val="24"/>
          <w:szCs w:val="24"/>
        </w:rPr>
      </w:pPr>
      <w:r w:rsidRPr="00213A38">
        <w:rPr>
          <w:rFonts w:ascii="Times New Roman" w:hAnsi="Times New Roman" w:cs="Times New Roman"/>
          <w:sz w:val="24"/>
          <w:szCs w:val="24"/>
        </w:rPr>
        <w:t xml:space="preserve">приводить примеры формальных и неформальных исполнителей; </w:t>
      </w:r>
    </w:p>
    <w:p w:rsidR="00213A38" w:rsidRPr="00213A38" w:rsidRDefault="00213A38" w:rsidP="00CF0E48">
      <w:pPr>
        <w:pStyle w:val="a3"/>
        <w:numPr>
          <w:ilvl w:val="0"/>
          <w:numId w:val="13"/>
        </w:numPr>
        <w:spacing w:line="240" w:lineRule="auto"/>
        <w:ind w:right="19"/>
        <w:rPr>
          <w:rFonts w:ascii="Times New Roman" w:hAnsi="Times New Roman" w:cs="Times New Roman"/>
          <w:sz w:val="24"/>
          <w:szCs w:val="24"/>
        </w:rPr>
      </w:pPr>
      <w:r w:rsidRPr="00213A38">
        <w:rPr>
          <w:rFonts w:ascii="Times New Roman" w:hAnsi="Times New Roman" w:cs="Times New Roman"/>
          <w:sz w:val="24"/>
          <w:szCs w:val="24"/>
        </w:rPr>
        <w:t xml:space="preserve">осуществлять управление имеющимся формальным исполнителем; </w:t>
      </w:r>
    </w:p>
    <w:p w:rsidR="00213A38" w:rsidRPr="00213A38" w:rsidRDefault="00213A38" w:rsidP="00CF0E48">
      <w:pPr>
        <w:pStyle w:val="a3"/>
        <w:numPr>
          <w:ilvl w:val="0"/>
          <w:numId w:val="13"/>
        </w:numPr>
        <w:spacing w:line="240" w:lineRule="auto"/>
        <w:ind w:right="19"/>
        <w:rPr>
          <w:rFonts w:ascii="Times New Roman" w:hAnsi="Times New Roman" w:cs="Times New Roman"/>
          <w:sz w:val="24"/>
          <w:szCs w:val="24"/>
        </w:rPr>
      </w:pPr>
      <w:r w:rsidRPr="00213A38">
        <w:rPr>
          <w:rFonts w:ascii="Times New Roman" w:hAnsi="Times New Roman" w:cs="Times New Roman"/>
          <w:sz w:val="24"/>
          <w:szCs w:val="24"/>
        </w:rPr>
        <w:t xml:space="preserve">понимать правила записи и выполнения алгоритмов, содержащих алгоритмические конструкции «следование», «ветвление», «цикл»; </w:t>
      </w:r>
    </w:p>
    <w:p w:rsidR="00213A38" w:rsidRDefault="00213A38" w:rsidP="00CF0E48">
      <w:pPr>
        <w:pStyle w:val="a3"/>
        <w:numPr>
          <w:ilvl w:val="0"/>
          <w:numId w:val="13"/>
        </w:numPr>
        <w:spacing w:line="240" w:lineRule="auto"/>
        <w:ind w:right="19"/>
        <w:rPr>
          <w:rFonts w:ascii="Times New Roman" w:hAnsi="Times New Roman" w:cs="Times New Roman"/>
          <w:sz w:val="24"/>
          <w:szCs w:val="24"/>
        </w:rPr>
      </w:pPr>
      <w:r w:rsidRPr="00213A38">
        <w:rPr>
          <w:rFonts w:ascii="Times New Roman" w:hAnsi="Times New Roman" w:cs="Times New Roman"/>
          <w:sz w:val="24"/>
          <w:szCs w:val="24"/>
        </w:rPr>
        <w:t>подбирать алгоритмическую конструкцию, соответствующую заданной ситуаци</w:t>
      </w:r>
      <w:r>
        <w:rPr>
          <w:rFonts w:ascii="Times New Roman" w:hAnsi="Times New Roman" w:cs="Times New Roman"/>
          <w:sz w:val="24"/>
          <w:szCs w:val="24"/>
        </w:rPr>
        <w:t xml:space="preserve">и; </w:t>
      </w:r>
    </w:p>
    <w:p w:rsidR="00213A38" w:rsidRPr="00213A38" w:rsidRDefault="00213A38" w:rsidP="00CF0E48">
      <w:pPr>
        <w:pStyle w:val="a3"/>
        <w:numPr>
          <w:ilvl w:val="0"/>
          <w:numId w:val="13"/>
        </w:numPr>
        <w:spacing w:line="240" w:lineRule="auto"/>
        <w:ind w:right="19"/>
        <w:rPr>
          <w:rFonts w:ascii="Times New Roman" w:hAnsi="Times New Roman" w:cs="Times New Roman"/>
          <w:sz w:val="24"/>
          <w:szCs w:val="24"/>
        </w:rPr>
      </w:pPr>
      <w:r>
        <w:rPr>
          <w:rFonts w:ascii="Times New Roman" w:hAnsi="Times New Roman" w:cs="Times New Roman"/>
          <w:sz w:val="24"/>
          <w:szCs w:val="24"/>
        </w:rPr>
        <w:lastRenderedPageBreak/>
        <w:t xml:space="preserve">исполнять линейный алгоритм </w:t>
      </w:r>
      <w:r w:rsidRPr="00213A38">
        <w:rPr>
          <w:rFonts w:ascii="Times New Roman" w:hAnsi="Times New Roman" w:cs="Times New Roman"/>
          <w:sz w:val="24"/>
          <w:szCs w:val="24"/>
        </w:rPr>
        <w:t xml:space="preserve">для формального исполнителя с заданной системой команд; </w:t>
      </w:r>
    </w:p>
    <w:p w:rsidR="00213A38" w:rsidRPr="00213A38" w:rsidRDefault="00213A38" w:rsidP="00CF0E48">
      <w:pPr>
        <w:pStyle w:val="a3"/>
        <w:numPr>
          <w:ilvl w:val="0"/>
          <w:numId w:val="13"/>
        </w:numPr>
        <w:spacing w:after="0" w:line="240" w:lineRule="auto"/>
        <w:ind w:right="19"/>
        <w:rPr>
          <w:rFonts w:ascii="Times New Roman" w:hAnsi="Times New Roman" w:cs="Times New Roman"/>
          <w:sz w:val="24"/>
          <w:szCs w:val="24"/>
        </w:rPr>
      </w:pPr>
      <w:r w:rsidRPr="00213A38">
        <w:rPr>
          <w:rFonts w:ascii="Times New Roman" w:hAnsi="Times New Roman" w:cs="Times New Roman"/>
          <w:sz w:val="24"/>
          <w:szCs w:val="24"/>
        </w:rPr>
        <w:t xml:space="preserve">разрабатывать план действий для решения задач на переправы, переливания и пр.;  </w:t>
      </w:r>
    </w:p>
    <w:p w:rsidR="00213A38" w:rsidRPr="00213A38" w:rsidRDefault="00213A38" w:rsidP="00B8761E">
      <w:pPr>
        <w:spacing w:after="0" w:line="240" w:lineRule="auto"/>
        <w:rPr>
          <w:rFonts w:ascii="Times New Roman" w:hAnsi="Times New Roman" w:cs="Times New Roman"/>
          <w:sz w:val="24"/>
          <w:szCs w:val="24"/>
        </w:rPr>
      </w:pPr>
      <w:r w:rsidRPr="00213A38">
        <w:rPr>
          <w:rFonts w:ascii="Times New Roman" w:hAnsi="Times New Roman" w:cs="Times New Roman"/>
          <w:i/>
          <w:sz w:val="24"/>
          <w:szCs w:val="24"/>
        </w:rPr>
        <w:t xml:space="preserve">Выпускник получит возможность: </w:t>
      </w:r>
    </w:p>
    <w:p w:rsidR="00213A38" w:rsidRPr="00213A38" w:rsidRDefault="00213A38" w:rsidP="00B8761E">
      <w:pPr>
        <w:pStyle w:val="a3"/>
        <w:numPr>
          <w:ilvl w:val="0"/>
          <w:numId w:val="13"/>
        </w:numPr>
        <w:spacing w:line="240" w:lineRule="auto"/>
        <w:ind w:right="111"/>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исполнять алгоритмы, содержащие ветвления </w:t>
      </w:r>
      <w:r w:rsidRPr="00213A38">
        <w:rPr>
          <w:rFonts w:ascii="Times New Roman" w:hAnsi="Times New Roman" w:cs="Times New Roman"/>
          <w:sz w:val="24"/>
          <w:szCs w:val="24"/>
        </w:rPr>
        <w:t xml:space="preserve">и повторения, для формального исполнителя с заданной системой команд; </w:t>
      </w:r>
    </w:p>
    <w:p w:rsidR="00213A38" w:rsidRPr="00213A38" w:rsidRDefault="00213A38" w:rsidP="00B8761E">
      <w:pPr>
        <w:pStyle w:val="a3"/>
        <w:numPr>
          <w:ilvl w:val="0"/>
          <w:numId w:val="13"/>
        </w:numPr>
        <w:spacing w:line="240" w:lineRule="auto"/>
        <w:ind w:right="111"/>
        <w:rPr>
          <w:rFonts w:ascii="Times New Roman" w:eastAsia="Times New Roman" w:hAnsi="Times New Roman" w:cs="Times New Roman"/>
          <w:color w:val="000000"/>
          <w:sz w:val="24"/>
          <w:szCs w:val="24"/>
          <w:lang w:eastAsia="ru-RU"/>
        </w:rPr>
      </w:pPr>
      <w:r w:rsidRPr="00213A38">
        <w:rPr>
          <w:rFonts w:ascii="Times New Roman" w:hAnsi="Times New Roman" w:cs="Times New Roman"/>
          <w:sz w:val="24"/>
          <w:szCs w:val="24"/>
        </w:rPr>
        <w:t xml:space="preserve">по данному алгоритму определять, для решения какой задачи он предназначен; </w:t>
      </w:r>
    </w:p>
    <w:p w:rsidR="002E1577" w:rsidRDefault="00213A38" w:rsidP="00B8761E">
      <w:pPr>
        <w:pStyle w:val="a3"/>
        <w:numPr>
          <w:ilvl w:val="0"/>
          <w:numId w:val="13"/>
        </w:numPr>
        <w:spacing w:after="0" w:line="240" w:lineRule="auto"/>
        <w:ind w:right="111"/>
        <w:rPr>
          <w:rFonts w:ascii="Times New Roman" w:hAnsi="Times New Roman" w:cs="Times New Roman"/>
          <w:sz w:val="24"/>
          <w:szCs w:val="24"/>
        </w:rPr>
      </w:pPr>
      <w:r w:rsidRPr="00213A38">
        <w:rPr>
          <w:rFonts w:ascii="Times New Roman" w:hAnsi="Times New Roman" w:cs="Times New Roman"/>
          <w:sz w:val="24"/>
          <w:szCs w:val="24"/>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145158" w:rsidRPr="00B8761E" w:rsidRDefault="00145158" w:rsidP="00B8761E">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t>7-9 класс</w:t>
      </w:r>
    </w:p>
    <w:p w:rsidR="00145158" w:rsidRPr="00145158" w:rsidRDefault="00145158" w:rsidP="00B8761E">
      <w:pPr>
        <w:spacing w:after="0" w:line="240" w:lineRule="auto"/>
        <w:rPr>
          <w:rFonts w:ascii="Times New Roman" w:eastAsia="Calibri" w:hAnsi="Times New Roman" w:cs="Times New Roman"/>
          <w:b/>
          <w:sz w:val="24"/>
          <w:szCs w:val="24"/>
          <w:lang w:eastAsia="ru-RU"/>
        </w:rPr>
      </w:pPr>
      <w:r w:rsidRPr="00145158">
        <w:rPr>
          <w:rFonts w:ascii="Times New Roman" w:eastAsia="Calibri" w:hAnsi="Times New Roman" w:cs="Times New Roman"/>
          <w:b/>
          <w:sz w:val="24"/>
          <w:szCs w:val="24"/>
          <w:lang w:eastAsia="ru-RU"/>
        </w:rPr>
        <w:t>Раздел 1. Введение в информатику</w:t>
      </w:r>
    </w:p>
    <w:p w:rsidR="00145158" w:rsidRPr="00145158" w:rsidRDefault="00145158" w:rsidP="00B8761E">
      <w:pPr>
        <w:spacing w:after="0" w:line="240" w:lineRule="auto"/>
        <w:rPr>
          <w:rFonts w:ascii="Times New Roman" w:eastAsia="Calibri" w:hAnsi="Times New Roman" w:cs="Times New Roman"/>
          <w:i/>
          <w:sz w:val="24"/>
          <w:szCs w:val="24"/>
          <w:lang w:eastAsia="ru-RU"/>
        </w:rPr>
      </w:pPr>
      <w:r w:rsidRPr="00145158">
        <w:rPr>
          <w:rFonts w:ascii="Times New Roman" w:eastAsia="Calibri" w:hAnsi="Times New Roman" w:cs="Times New Roman"/>
          <w:i/>
          <w:sz w:val="24"/>
          <w:szCs w:val="24"/>
          <w:lang w:eastAsia="ru-RU"/>
        </w:rPr>
        <w:t>Выпускник научится:</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декодировать и кодировать информацию</w:t>
      </w:r>
      <w:r w:rsidRPr="00B8761E">
        <w:rPr>
          <w:rFonts w:ascii="Times New Roman" w:eastAsia="Calibri" w:hAnsi="Times New Roman" w:cs="Times New Roman"/>
          <w:sz w:val="24"/>
          <w:szCs w:val="24"/>
          <w:lang w:eastAsia="ru-RU"/>
        </w:rPr>
        <w:t xml:space="preserve"> при заданных правилах кодирования</w:t>
      </w:r>
      <w:r w:rsidRPr="00145158">
        <w:rPr>
          <w:rFonts w:ascii="Times New Roman" w:eastAsia="Calibri" w:hAnsi="Times New Roman" w:cs="Times New Roman"/>
          <w:sz w:val="24"/>
          <w:szCs w:val="24"/>
          <w:lang w:eastAsia="ru-RU"/>
        </w:rPr>
        <w:t>;</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оперировать единицами измерения количества информации;</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оценивать количественные </w:t>
      </w:r>
      <w:r w:rsidRPr="00145158">
        <w:rPr>
          <w:rFonts w:ascii="Times New Roman" w:eastAsia="Calibri" w:hAnsi="Times New Roman" w:cs="Times New Roman"/>
          <w:sz w:val="24"/>
          <w:szCs w:val="24"/>
          <w:lang w:eastAsia="ru-RU"/>
        </w:rPr>
        <w:t>параметры информационных объектов и процессов (объём памяти, необходимый для хранения информации; время передачи информации и др.);</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 xml:space="preserve">записывать в двоичной системе целые числа от 0 до 256; </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составлять ло</w:t>
      </w:r>
      <w:r w:rsidRPr="00B8761E">
        <w:rPr>
          <w:rFonts w:ascii="Times New Roman" w:eastAsia="Calibri" w:hAnsi="Times New Roman" w:cs="Times New Roman"/>
          <w:sz w:val="24"/>
          <w:szCs w:val="24"/>
          <w:lang w:eastAsia="ru-RU"/>
        </w:rPr>
        <w:t>гические выражения с операциями</w:t>
      </w:r>
      <w:proofErr w:type="gramStart"/>
      <w:r w:rsidRPr="00B8761E">
        <w:rPr>
          <w:rFonts w:ascii="Times New Roman" w:eastAsia="Calibri" w:hAnsi="Times New Roman" w:cs="Times New Roman"/>
          <w:sz w:val="24"/>
          <w:szCs w:val="24"/>
          <w:lang w:eastAsia="ru-RU"/>
        </w:rPr>
        <w:t xml:space="preserve"> И</w:t>
      </w:r>
      <w:proofErr w:type="gramEnd"/>
      <w:r w:rsidRPr="00B8761E">
        <w:rPr>
          <w:rFonts w:ascii="Times New Roman" w:eastAsia="Calibri" w:hAnsi="Times New Roman" w:cs="Times New Roman"/>
          <w:sz w:val="24"/>
          <w:szCs w:val="24"/>
          <w:lang w:eastAsia="ru-RU"/>
        </w:rPr>
        <w:t xml:space="preserve">, </w:t>
      </w:r>
      <w:r w:rsidRPr="00145158">
        <w:rPr>
          <w:rFonts w:ascii="Times New Roman" w:eastAsia="Calibri" w:hAnsi="Times New Roman" w:cs="Times New Roman"/>
          <w:sz w:val="24"/>
          <w:szCs w:val="24"/>
          <w:lang w:eastAsia="ru-RU"/>
        </w:rPr>
        <w:t>ИЛИ, НЕ; определять значение логического выражения; строить таблицы истинности;</w:t>
      </w:r>
    </w:p>
    <w:p w:rsidR="00145158" w:rsidRPr="00B8761E"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анализировать информационные модели (таблицы, графики, диаграммы, схемы и др.);</w:t>
      </w:r>
    </w:p>
    <w:p w:rsidR="00145158" w:rsidRPr="00B8761E"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выбирать форму представления данных (таблица, схема, график, диаграмма) в соответствии с поставленной задачей;</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b/>
          <w:sz w:val="24"/>
          <w:szCs w:val="24"/>
          <w:lang w:eastAsia="ru-RU"/>
        </w:rPr>
      </w:pPr>
      <w:r w:rsidRPr="00145158">
        <w:rPr>
          <w:rFonts w:ascii="Times New Roman" w:eastAsia="Calibri" w:hAnsi="Times New Roman" w:cs="Times New Roman"/>
          <w:sz w:val="24"/>
          <w:szCs w:val="24"/>
          <w:lang w:eastAsia="ru-RU"/>
        </w:rPr>
        <w:t>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объекту-оригиналу и целям моделирования</w:t>
      </w:r>
      <w:r w:rsidRPr="00145158">
        <w:rPr>
          <w:rFonts w:ascii="Times New Roman" w:eastAsia="Calibri" w:hAnsi="Times New Roman" w:cs="Times New Roman"/>
          <w:b/>
          <w:sz w:val="24"/>
          <w:szCs w:val="24"/>
          <w:lang w:eastAsia="ru-RU"/>
        </w:rPr>
        <w:t>.</w:t>
      </w:r>
    </w:p>
    <w:p w:rsidR="00145158" w:rsidRPr="00145158" w:rsidRDefault="00145158" w:rsidP="00B8761E">
      <w:pPr>
        <w:spacing w:after="0" w:line="240" w:lineRule="auto"/>
        <w:rPr>
          <w:rFonts w:ascii="Times New Roman" w:eastAsia="Calibri" w:hAnsi="Times New Roman" w:cs="Times New Roman"/>
          <w:sz w:val="24"/>
          <w:szCs w:val="24"/>
          <w:lang w:eastAsia="ru-RU"/>
        </w:rPr>
      </w:pPr>
      <w:r w:rsidRPr="00145158">
        <w:rPr>
          <w:rFonts w:ascii="Times New Roman" w:eastAsia="Calibri" w:hAnsi="Times New Roman" w:cs="Times New Roman"/>
          <w:i/>
          <w:sz w:val="24"/>
          <w:szCs w:val="24"/>
          <w:lang w:eastAsia="ru-RU"/>
        </w:rPr>
        <w:t>Выпускник получит возможность</w:t>
      </w:r>
      <w:r w:rsidRPr="00145158">
        <w:rPr>
          <w:rFonts w:ascii="Times New Roman" w:eastAsia="Calibri" w:hAnsi="Times New Roman" w:cs="Times New Roman"/>
          <w:sz w:val="24"/>
          <w:szCs w:val="24"/>
          <w:lang w:eastAsia="ru-RU"/>
        </w:rPr>
        <w:t>:</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 xml:space="preserve">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 </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научиться определять мощность алфавита, используемого для записи сообщения;</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научиться оценивать информационный объём сообщения, записанного символами произвольного алфавита</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переводить небольшие десятичные числа из восьмеричной и шестнадцатеричной системы счисления в десятичную систему счисления;</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познакомиться с тем, как информация представляется в компьютере, в том числе с двоичным кодированием текстов, графических изображений, звука;</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научиться решать логические задачи с использованием таблиц истинности;</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сформировать представление о моделировании как методе научного познания; о компьютерных моделях и  их использовании для исследования объектов окружающего мира;</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lastRenderedPageBreak/>
        <w:t>познакомиться с примерами использования графов и дерев</w:t>
      </w:r>
      <w:r w:rsidRPr="00B8761E">
        <w:rPr>
          <w:rFonts w:ascii="Times New Roman" w:eastAsia="Calibri" w:hAnsi="Times New Roman" w:cs="Times New Roman"/>
          <w:sz w:val="24"/>
          <w:szCs w:val="24"/>
          <w:lang w:eastAsia="ru-RU"/>
        </w:rPr>
        <w:t>ьев</w:t>
      </w:r>
      <w:r w:rsidRPr="00145158">
        <w:rPr>
          <w:rFonts w:ascii="Times New Roman" w:eastAsia="Calibri" w:hAnsi="Times New Roman" w:cs="Times New Roman"/>
          <w:sz w:val="24"/>
          <w:szCs w:val="24"/>
          <w:lang w:eastAsia="ru-RU"/>
        </w:rPr>
        <w:t xml:space="preserve"> при описании реальных объектов и процессов </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научиться строить математическую   модель задачи – выделять исходные данные и результаты, выявлять соотношения между ними.</w:t>
      </w:r>
    </w:p>
    <w:p w:rsidR="00145158" w:rsidRPr="00145158" w:rsidRDefault="00145158" w:rsidP="00B8761E">
      <w:pPr>
        <w:spacing w:after="0" w:line="240" w:lineRule="auto"/>
        <w:ind w:firstLine="426"/>
        <w:rPr>
          <w:rFonts w:ascii="Times New Roman" w:eastAsia="Calibri" w:hAnsi="Times New Roman" w:cs="Times New Roman"/>
          <w:b/>
          <w:sz w:val="24"/>
          <w:szCs w:val="24"/>
          <w:lang w:eastAsia="ru-RU"/>
        </w:rPr>
      </w:pPr>
      <w:r w:rsidRPr="00145158">
        <w:rPr>
          <w:rFonts w:ascii="Times New Roman" w:eastAsia="Calibri" w:hAnsi="Times New Roman" w:cs="Times New Roman"/>
          <w:b/>
          <w:sz w:val="24"/>
          <w:szCs w:val="24"/>
          <w:shd w:val="clear" w:color="auto" w:fill="FFFFFF"/>
          <w:lang w:eastAsia="ru-RU"/>
        </w:rPr>
        <w:t>Раздел 2. Алгоритмы и начала программирования</w:t>
      </w:r>
    </w:p>
    <w:p w:rsidR="00145158" w:rsidRPr="00145158" w:rsidRDefault="00145158" w:rsidP="00B8761E">
      <w:pPr>
        <w:spacing w:after="0" w:line="240" w:lineRule="auto"/>
        <w:ind w:firstLine="426"/>
        <w:rPr>
          <w:rFonts w:ascii="Times New Roman" w:eastAsia="Calibri" w:hAnsi="Times New Roman" w:cs="Times New Roman"/>
          <w:i/>
          <w:sz w:val="24"/>
          <w:szCs w:val="24"/>
          <w:lang w:eastAsia="ru-RU"/>
        </w:rPr>
      </w:pPr>
      <w:r w:rsidRPr="00145158">
        <w:rPr>
          <w:rFonts w:ascii="Times New Roman" w:eastAsia="Calibri" w:hAnsi="Times New Roman" w:cs="Times New Roman"/>
          <w:i/>
          <w:sz w:val="24"/>
          <w:szCs w:val="24"/>
          <w:lang w:eastAsia="ru-RU"/>
        </w:rPr>
        <w:t>Выпускник научится:</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 xml:space="preserve">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 </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исполнять линейный алгоритм для формального исполнителя с заданной системой команд;</w:t>
      </w:r>
    </w:p>
    <w:p w:rsidR="00145158" w:rsidRPr="00B8761E"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составлять линейные алгоритмы, число команд в которых не превышает заданное;</w:t>
      </w:r>
    </w:p>
    <w:p w:rsidR="00145158" w:rsidRPr="00B8761E"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ученик научится исполнять записанный на естественном языке алгоритм, обрабатывающий цепочки символов.</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исполнять линейные алгоритмы, записанные на алгоритмическом языке.</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 xml:space="preserve">исполнять алгоритмы </w:t>
      </w:r>
      <w:proofErr w:type="spellStart"/>
      <w:r w:rsidRPr="00145158">
        <w:rPr>
          <w:rFonts w:ascii="Times New Roman" w:eastAsia="Calibri" w:hAnsi="Times New Roman" w:cs="Times New Roman"/>
          <w:sz w:val="24"/>
          <w:szCs w:val="24"/>
          <w:lang w:eastAsia="ru-RU"/>
        </w:rPr>
        <w:t>c</w:t>
      </w:r>
      <w:proofErr w:type="spellEnd"/>
      <w:r w:rsidRPr="00145158">
        <w:rPr>
          <w:rFonts w:ascii="Times New Roman" w:eastAsia="Calibri" w:hAnsi="Times New Roman" w:cs="Times New Roman"/>
          <w:sz w:val="24"/>
          <w:szCs w:val="24"/>
          <w:lang w:eastAsia="ru-RU"/>
        </w:rPr>
        <w:t xml:space="preserve"> ветвлениями, записанные на алгоритмическом языке;</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понимать правила записи </w:t>
      </w:r>
      <w:r w:rsidRPr="00145158">
        <w:rPr>
          <w:rFonts w:ascii="Times New Roman" w:eastAsia="Calibri" w:hAnsi="Times New Roman" w:cs="Times New Roman"/>
          <w:sz w:val="24"/>
          <w:szCs w:val="24"/>
          <w:lang w:eastAsia="ru-RU"/>
        </w:rPr>
        <w:t>и выполнения алгоритмов, содержащих цикл с параметром или цикл с условием продолжения работы;</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определять значения переменных после исполнения простейших циклических алгоритмов, записанных на алгоритмическом языке;</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разрабатывать и записывать на языке программирования короткие алгоритмы, содержащие базовые алгоритмические конструкции.</w:t>
      </w:r>
    </w:p>
    <w:p w:rsidR="00145158" w:rsidRPr="00145158" w:rsidRDefault="00145158" w:rsidP="00B8761E">
      <w:pPr>
        <w:spacing w:after="0" w:line="240" w:lineRule="auto"/>
        <w:ind w:left="426"/>
        <w:contextualSpacing/>
        <w:rPr>
          <w:rFonts w:ascii="Times New Roman" w:eastAsia="Calibri" w:hAnsi="Times New Roman" w:cs="Times New Roman"/>
          <w:i/>
          <w:sz w:val="24"/>
          <w:szCs w:val="24"/>
          <w:lang w:eastAsia="ru-RU"/>
        </w:rPr>
      </w:pPr>
      <w:r w:rsidRPr="00145158">
        <w:rPr>
          <w:rFonts w:ascii="Times New Roman" w:eastAsia="Calibri" w:hAnsi="Times New Roman" w:cs="Times New Roman"/>
          <w:i/>
          <w:sz w:val="24"/>
          <w:szCs w:val="24"/>
          <w:lang w:eastAsia="ru-RU"/>
        </w:rPr>
        <w:t>Выпускник получит возможность научиться:</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исполнять алгоритмы, содержащие ветвления</w:t>
      </w:r>
      <w:r w:rsidRPr="00145158">
        <w:rPr>
          <w:rFonts w:ascii="Times New Roman" w:eastAsia="Calibri" w:hAnsi="Times New Roman" w:cs="Times New Roman"/>
          <w:sz w:val="24"/>
          <w:szCs w:val="24"/>
          <w:lang w:eastAsia="ru-RU"/>
        </w:rPr>
        <w:t xml:space="preserve"> и повторения, для формального исполнителя с заданной системой команд;</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составлять все возможные алгоритмы фиксированной длины для формального исполнителя с заданной системой команд;</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 xml:space="preserve"> 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подсчитывать количество тех или иных символов в цепочке символов, являющейся результатом работы алгоритма;</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по данному алгоритму определять, для решения какой задачи он предназначен;</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определёнными индексами; суммирование 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разрабатывать в среде формального исполнителя короткие алгоритмы, содержащие базовые алгоритмические конструкции;</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разрабатывать и записывать на языке программирования эффективные алгоритмы, содержащие базовые алгоритмические конструкции.</w:t>
      </w:r>
    </w:p>
    <w:p w:rsidR="00145158" w:rsidRPr="00145158" w:rsidRDefault="00145158" w:rsidP="00B8761E">
      <w:pPr>
        <w:spacing w:after="0" w:line="240" w:lineRule="auto"/>
        <w:ind w:left="426"/>
        <w:contextualSpacing/>
        <w:rPr>
          <w:rFonts w:ascii="Times New Roman" w:eastAsia="Calibri" w:hAnsi="Times New Roman" w:cs="Times New Roman"/>
          <w:b/>
          <w:sz w:val="24"/>
          <w:szCs w:val="24"/>
          <w:lang w:eastAsia="ru-RU"/>
        </w:rPr>
      </w:pPr>
      <w:r w:rsidRPr="00145158">
        <w:rPr>
          <w:rFonts w:ascii="Times New Roman" w:eastAsia="Calibri" w:hAnsi="Times New Roman" w:cs="Times New Roman"/>
          <w:b/>
          <w:sz w:val="24"/>
          <w:szCs w:val="24"/>
          <w:lang w:eastAsia="ru-RU"/>
        </w:rPr>
        <w:t>Раздел 3. Информационные и коммуникационные технологии</w:t>
      </w:r>
    </w:p>
    <w:p w:rsidR="00145158" w:rsidRPr="00145158" w:rsidRDefault="00145158" w:rsidP="00B8761E">
      <w:pPr>
        <w:spacing w:after="0" w:line="240" w:lineRule="auto"/>
        <w:ind w:firstLine="426"/>
        <w:rPr>
          <w:rFonts w:ascii="Times New Roman" w:eastAsia="Calibri" w:hAnsi="Times New Roman" w:cs="Times New Roman"/>
          <w:i/>
          <w:sz w:val="24"/>
          <w:szCs w:val="24"/>
          <w:lang w:eastAsia="ru-RU"/>
        </w:rPr>
      </w:pPr>
      <w:r w:rsidRPr="00145158">
        <w:rPr>
          <w:rFonts w:ascii="Times New Roman" w:eastAsia="Calibri" w:hAnsi="Times New Roman" w:cs="Times New Roman"/>
          <w:i/>
          <w:sz w:val="24"/>
          <w:szCs w:val="24"/>
          <w:lang w:eastAsia="ru-RU"/>
        </w:rPr>
        <w:t>Выпускник научится:</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называть функции и характеристики основных устройств компьютера;</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lastRenderedPageBreak/>
        <w:t>описывать виды и состав программного обеспечения современных компьютеров;</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подбирать программное обеспечение, соответствующее решаемой задаче;</w:t>
      </w:r>
    </w:p>
    <w:p w:rsidR="00145158" w:rsidRPr="00145158" w:rsidRDefault="00145158" w:rsidP="00B8761E">
      <w:pPr>
        <w:widowControl w:val="0"/>
        <w:numPr>
          <w:ilvl w:val="0"/>
          <w:numId w:val="40"/>
        </w:numPr>
        <w:autoSpaceDE w:val="0"/>
        <w:autoSpaceDN w:val="0"/>
        <w:adjustRightInd w:val="0"/>
        <w:spacing w:after="0" w:line="240" w:lineRule="auto"/>
        <w:contextualSpacing/>
        <w:rPr>
          <w:rFonts w:ascii="Times New Roman" w:eastAsia="Times New Roman" w:hAnsi="Times New Roman" w:cs="Times New Roman"/>
          <w:sz w:val="24"/>
          <w:szCs w:val="24"/>
        </w:rPr>
      </w:pPr>
      <w:r w:rsidRPr="00145158">
        <w:rPr>
          <w:rFonts w:ascii="Times New Roman" w:eastAsia="Times New Roman" w:hAnsi="Times New Roman" w:cs="Times New Roman"/>
          <w:sz w:val="24"/>
          <w:szCs w:val="24"/>
        </w:rPr>
        <w:t>оперировать объектами файловой системы;</w:t>
      </w:r>
    </w:p>
    <w:p w:rsidR="00145158" w:rsidRPr="00145158" w:rsidRDefault="00145158" w:rsidP="00B8761E">
      <w:pPr>
        <w:numPr>
          <w:ilvl w:val="0"/>
          <w:numId w:val="40"/>
        </w:numPr>
        <w:spacing w:after="0" w:line="240" w:lineRule="auto"/>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применять основные правила создания текстовых документов;</w:t>
      </w:r>
    </w:p>
    <w:p w:rsidR="00145158" w:rsidRPr="00145158" w:rsidRDefault="00145158" w:rsidP="00B8761E">
      <w:pPr>
        <w:numPr>
          <w:ilvl w:val="0"/>
          <w:numId w:val="40"/>
        </w:numPr>
        <w:spacing w:after="0" w:line="240" w:lineRule="auto"/>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использовать средства автоматизации информационной деятельности при создании текстовых документов;</w:t>
      </w:r>
    </w:p>
    <w:p w:rsidR="00145158" w:rsidRPr="00145158" w:rsidRDefault="00145158" w:rsidP="00B8761E">
      <w:pPr>
        <w:numPr>
          <w:ilvl w:val="0"/>
          <w:numId w:val="40"/>
        </w:numPr>
        <w:spacing w:after="0" w:line="240" w:lineRule="auto"/>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использовать</w:t>
      </w:r>
      <w:r w:rsidRPr="00145158">
        <w:rPr>
          <w:rFonts w:ascii="Times New Roman" w:eastAsia="Calibri" w:hAnsi="Times New Roman" w:cs="Times New Roman"/>
          <w:sz w:val="24"/>
          <w:szCs w:val="24"/>
          <w:lang w:eastAsia="ru-RU"/>
        </w:rPr>
        <w:t xml:space="preserve"> основные приёмы обработки информации в электронных таблицах;</w:t>
      </w:r>
    </w:p>
    <w:p w:rsidR="00145158" w:rsidRPr="00145158" w:rsidRDefault="00145158" w:rsidP="00B8761E">
      <w:pPr>
        <w:numPr>
          <w:ilvl w:val="0"/>
          <w:numId w:val="40"/>
        </w:numPr>
        <w:spacing w:after="0" w:line="240" w:lineRule="auto"/>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работать с формулами;</w:t>
      </w:r>
    </w:p>
    <w:p w:rsidR="00145158" w:rsidRPr="00145158" w:rsidRDefault="00145158" w:rsidP="00B8761E">
      <w:pPr>
        <w:numPr>
          <w:ilvl w:val="0"/>
          <w:numId w:val="40"/>
        </w:numPr>
        <w:spacing w:after="0" w:line="240" w:lineRule="auto"/>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визуализировать соотношения между числовыми величинами.</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осуществлять поиск информации в готовой базе данных;</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основам организации и функционирования компьютерных сетей;</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составлять запросы для поиска информации в Интернете;</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использовать основные приёмы создания презентаций в редакторах презентаций.</w:t>
      </w:r>
    </w:p>
    <w:p w:rsidR="00145158" w:rsidRPr="00145158" w:rsidRDefault="00145158" w:rsidP="00B8761E">
      <w:pPr>
        <w:spacing w:after="0" w:line="240" w:lineRule="auto"/>
        <w:ind w:firstLine="454"/>
        <w:rPr>
          <w:rFonts w:ascii="Times New Roman" w:eastAsia="Calibri" w:hAnsi="Times New Roman" w:cs="Times New Roman"/>
          <w:i/>
          <w:sz w:val="24"/>
          <w:szCs w:val="24"/>
          <w:lang w:eastAsia="ru-RU"/>
        </w:rPr>
      </w:pPr>
      <w:r w:rsidRPr="00B8761E">
        <w:rPr>
          <w:rFonts w:ascii="Times New Roman" w:eastAsia="Calibri" w:hAnsi="Times New Roman" w:cs="Times New Roman"/>
          <w:i/>
          <w:sz w:val="24"/>
          <w:szCs w:val="24"/>
          <w:lang w:eastAsia="ru-RU"/>
        </w:rPr>
        <w:t>Выпуск</w:t>
      </w:r>
      <w:r w:rsidRPr="00145158">
        <w:rPr>
          <w:rFonts w:ascii="Times New Roman" w:eastAsia="Calibri" w:hAnsi="Times New Roman" w:cs="Times New Roman"/>
          <w:i/>
          <w:sz w:val="24"/>
          <w:szCs w:val="24"/>
          <w:lang w:eastAsia="ru-RU"/>
        </w:rPr>
        <w:t>ник получит возможность:</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 xml:space="preserve">научиться 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 </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научиться систематизировать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научиться проводить обработку большого массива данных с использованием средств электронной таблицы;</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расширить представления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требований информационной безопасности;</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 xml:space="preserve">научиться оценивать возможное количество результатов поиска информации в Интернете, полученных по тем или иным запросам. </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познакомиться с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145158">
        <w:rPr>
          <w:rFonts w:ascii="Times New Roman" w:eastAsia="Calibri" w:hAnsi="Times New Roman" w:cs="Times New Roman"/>
          <w:sz w:val="24"/>
          <w:szCs w:val="24"/>
          <w:lang w:eastAsia="ru-RU"/>
        </w:rPr>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145158" w:rsidRPr="00145158" w:rsidRDefault="00145158" w:rsidP="00B8761E">
      <w:pPr>
        <w:numPr>
          <w:ilvl w:val="0"/>
          <w:numId w:val="40"/>
        </w:numPr>
        <w:autoSpaceDE w:val="0"/>
        <w:autoSpaceDN w:val="0"/>
        <w:adjustRightInd w:val="0"/>
        <w:spacing w:after="0" w:line="240" w:lineRule="auto"/>
        <w:contextualSpacing/>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сформировать понимание принципов действия различных средств информатизации, их возможностей, технических и экономических ограничений.</w:t>
      </w:r>
    </w:p>
    <w:p w:rsidR="00347974" w:rsidRPr="00B8761E" w:rsidRDefault="00347974" w:rsidP="00B8761E">
      <w:pPr>
        <w:spacing w:after="0" w:line="240" w:lineRule="auto"/>
        <w:jc w:val="center"/>
        <w:rPr>
          <w:rFonts w:ascii="Times New Roman" w:hAnsi="Times New Roman" w:cs="Times New Roman"/>
          <w:b/>
          <w:sz w:val="24"/>
          <w:szCs w:val="24"/>
        </w:rPr>
      </w:pPr>
      <w:r w:rsidRPr="00B8761E">
        <w:rPr>
          <w:rFonts w:ascii="Times New Roman" w:hAnsi="Times New Roman" w:cs="Times New Roman"/>
          <w:b/>
          <w:sz w:val="24"/>
          <w:szCs w:val="24"/>
        </w:rPr>
        <w:t>Содержание учебного предмета</w:t>
      </w:r>
    </w:p>
    <w:p w:rsidR="00347974" w:rsidRPr="00B8761E" w:rsidRDefault="00347974"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sz w:val="24"/>
          <w:szCs w:val="24"/>
        </w:rPr>
        <w:t xml:space="preserve">Структура содержания общеобразовательного предмета информатики в 5–6 классах основной школы может быть определена следующими укрупнёнными тематическими блоками (разделами): </w:t>
      </w:r>
    </w:p>
    <w:p w:rsidR="00347974" w:rsidRPr="00B8761E" w:rsidRDefault="00347974" w:rsidP="00B8761E">
      <w:pPr>
        <w:spacing w:after="0" w:line="240" w:lineRule="auto"/>
        <w:ind w:left="708" w:firstLine="709"/>
        <w:rPr>
          <w:rFonts w:ascii="Times New Roman" w:hAnsi="Times New Roman" w:cs="Times New Roman"/>
          <w:sz w:val="24"/>
          <w:szCs w:val="24"/>
        </w:rPr>
      </w:pPr>
      <w:r w:rsidRPr="00B8761E">
        <w:rPr>
          <w:rFonts w:ascii="Times New Roman" w:hAnsi="Times New Roman" w:cs="Times New Roman"/>
          <w:sz w:val="24"/>
          <w:szCs w:val="24"/>
        </w:rPr>
        <w:t xml:space="preserve"> информация вокруг нас; </w:t>
      </w:r>
    </w:p>
    <w:p w:rsidR="00347974" w:rsidRPr="00B8761E" w:rsidRDefault="00347974" w:rsidP="00B8761E">
      <w:pPr>
        <w:spacing w:after="0" w:line="240" w:lineRule="auto"/>
        <w:ind w:left="708" w:firstLine="709"/>
        <w:rPr>
          <w:rFonts w:ascii="Times New Roman" w:hAnsi="Times New Roman" w:cs="Times New Roman"/>
          <w:sz w:val="24"/>
          <w:szCs w:val="24"/>
        </w:rPr>
      </w:pPr>
      <w:r w:rsidRPr="00B8761E">
        <w:rPr>
          <w:rFonts w:ascii="Times New Roman" w:hAnsi="Times New Roman" w:cs="Times New Roman"/>
          <w:sz w:val="24"/>
          <w:szCs w:val="24"/>
        </w:rPr>
        <w:t xml:space="preserve"> информационные технологии; </w:t>
      </w:r>
    </w:p>
    <w:p w:rsidR="00347974" w:rsidRPr="00B8761E" w:rsidRDefault="00347974" w:rsidP="00B8761E">
      <w:pPr>
        <w:spacing w:after="0" w:line="240" w:lineRule="auto"/>
        <w:ind w:left="708" w:firstLine="709"/>
        <w:rPr>
          <w:rFonts w:ascii="Times New Roman" w:hAnsi="Times New Roman" w:cs="Times New Roman"/>
          <w:sz w:val="24"/>
          <w:szCs w:val="24"/>
        </w:rPr>
      </w:pPr>
      <w:r w:rsidRPr="00B8761E">
        <w:rPr>
          <w:rFonts w:ascii="Times New Roman" w:hAnsi="Times New Roman" w:cs="Times New Roman"/>
          <w:sz w:val="24"/>
          <w:szCs w:val="24"/>
        </w:rPr>
        <w:t xml:space="preserve"> информационное моделирование; </w:t>
      </w:r>
    </w:p>
    <w:p w:rsidR="00347974" w:rsidRPr="00B8761E" w:rsidRDefault="00347974" w:rsidP="00B8761E">
      <w:pPr>
        <w:spacing w:after="0" w:line="240" w:lineRule="auto"/>
        <w:ind w:left="708" w:firstLine="709"/>
        <w:rPr>
          <w:rFonts w:ascii="Times New Roman" w:hAnsi="Times New Roman" w:cs="Times New Roman"/>
          <w:sz w:val="24"/>
          <w:szCs w:val="24"/>
        </w:rPr>
      </w:pPr>
      <w:r w:rsidRPr="00B8761E">
        <w:rPr>
          <w:rFonts w:ascii="Times New Roman" w:hAnsi="Times New Roman" w:cs="Times New Roman"/>
          <w:sz w:val="24"/>
          <w:szCs w:val="24"/>
        </w:rPr>
        <w:t xml:space="preserve"> </w:t>
      </w:r>
      <w:proofErr w:type="spellStart"/>
      <w:r w:rsidRPr="00B8761E">
        <w:rPr>
          <w:rFonts w:ascii="Times New Roman" w:hAnsi="Times New Roman" w:cs="Times New Roman"/>
          <w:sz w:val="24"/>
          <w:szCs w:val="24"/>
        </w:rPr>
        <w:t>алгоритмика</w:t>
      </w:r>
      <w:proofErr w:type="spellEnd"/>
      <w:r w:rsidRPr="00B8761E">
        <w:rPr>
          <w:rFonts w:ascii="Times New Roman" w:hAnsi="Times New Roman" w:cs="Times New Roman"/>
          <w:sz w:val="24"/>
          <w:szCs w:val="24"/>
        </w:rPr>
        <w:t xml:space="preserve">. </w:t>
      </w:r>
    </w:p>
    <w:p w:rsidR="00B8761E" w:rsidRDefault="003E5351" w:rsidP="00B8761E">
      <w:pPr>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 xml:space="preserve">Раздел </w:t>
      </w:r>
      <w:r w:rsidR="00347974" w:rsidRPr="00B8761E">
        <w:rPr>
          <w:rFonts w:ascii="Times New Roman" w:hAnsi="Times New Roman" w:cs="Times New Roman"/>
          <w:b/>
          <w:sz w:val="24"/>
          <w:szCs w:val="24"/>
        </w:rPr>
        <w:t>1. Информация вокруг нас</w:t>
      </w:r>
    </w:p>
    <w:p w:rsidR="00347974" w:rsidRPr="00B8761E" w:rsidRDefault="00347974"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sz w:val="24"/>
          <w:szCs w:val="24"/>
        </w:rPr>
        <w:lastRenderedPageBreak/>
        <w:t xml:space="preserve">Информация и информатика. Как человек получает информацию. Виды информации по способу получения. Хранение информации. Память человека и память человечества. Носители информации. Передача информации. Источник, канал, приёмник. Примеры передачи информации. Электронная почта. Код, кодирование информации. Способы кодирования информации. Метод координат.  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 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 </w:t>
      </w:r>
    </w:p>
    <w:p w:rsidR="00B8761E" w:rsidRDefault="00347974"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b/>
          <w:sz w:val="24"/>
          <w:szCs w:val="24"/>
        </w:rPr>
        <w:t>Раздел 2. Информационные технологии</w:t>
      </w:r>
    </w:p>
    <w:p w:rsidR="00347974" w:rsidRPr="00B8761E" w:rsidRDefault="00347974"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sz w:val="24"/>
          <w:szCs w:val="24"/>
        </w:rPr>
        <w:t xml:space="preserve">Компьютер – универсальная машина для работы с информацией. Техника безопасности и организация рабочего места. Основные устройства компьютера, в том числе устройства для ввода информации (текста, звука, изображения) в компьютер. Компьютерные объекты. Программы и документы. Файлы и папки. Основные правила именования файлов. 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 Ввод информации в память компьютера. Клавиатура. Группы клавиш. Основная позиция пальцев на клавиатуре. 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roofErr w:type="spellStart"/>
      <w:r w:rsidRPr="00B8761E">
        <w:rPr>
          <w:rFonts w:ascii="Times New Roman" w:hAnsi="Times New Roman" w:cs="Times New Roman"/>
          <w:sz w:val="24"/>
          <w:szCs w:val="24"/>
        </w:rPr>
        <w:t>Мультимедийная</w:t>
      </w:r>
      <w:proofErr w:type="spellEnd"/>
      <w:r w:rsidRPr="00B8761E">
        <w:rPr>
          <w:rFonts w:ascii="Times New Roman" w:hAnsi="Times New Roman" w:cs="Times New Roman"/>
          <w:sz w:val="24"/>
          <w:szCs w:val="24"/>
        </w:rPr>
        <w:t xml:space="preserve">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B8761E" w:rsidRDefault="00347974"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b/>
          <w:sz w:val="24"/>
          <w:szCs w:val="24"/>
        </w:rPr>
        <w:t>Раздел 3. Информационное моделирование</w:t>
      </w:r>
    </w:p>
    <w:p w:rsidR="00347974" w:rsidRPr="00B8761E" w:rsidRDefault="00347974"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sz w:val="24"/>
          <w:szCs w:val="24"/>
        </w:rP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Модели объектов и их назначение. Информационные модели. Словесные информационные модели. Простейшие математические модели.  Табличные информационные модели. Структура и правила оформления таблицы. Простые таблицы. Табличное решение логических задач. Вычислительные таблицы. 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 </w:t>
      </w:r>
    </w:p>
    <w:p w:rsidR="00B8761E" w:rsidRDefault="00347974"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b/>
          <w:sz w:val="24"/>
          <w:szCs w:val="24"/>
        </w:rPr>
        <w:t xml:space="preserve">Раздел 4. </w:t>
      </w:r>
      <w:proofErr w:type="spellStart"/>
      <w:r w:rsidRPr="00B8761E">
        <w:rPr>
          <w:rFonts w:ascii="Times New Roman" w:hAnsi="Times New Roman" w:cs="Times New Roman"/>
          <w:b/>
          <w:sz w:val="24"/>
          <w:szCs w:val="24"/>
        </w:rPr>
        <w:t>Алгоритмика</w:t>
      </w:r>
      <w:proofErr w:type="spellEnd"/>
    </w:p>
    <w:p w:rsidR="000B50E8" w:rsidRPr="00B8761E" w:rsidRDefault="00347974"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sz w:val="24"/>
          <w:szCs w:val="24"/>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 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 Составление алгоритмов (линейных, с ветвлениями и циклами) для управления исполнителями Чертёжник, Водолей и др.</w:t>
      </w:r>
    </w:p>
    <w:p w:rsidR="000B50E8" w:rsidRPr="00B8761E" w:rsidRDefault="000B50E8"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sz w:val="24"/>
          <w:szCs w:val="24"/>
        </w:rPr>
        <w:lastRenderedPageBreak/>
        <w:t>Структура содержания общеобразовательного предмета информатики в 7–9 классах основной школы может быть определена следующими укрупнёнными тематическими блоками (разделами):</w:t>
      </w:r>
    </w:p>
    <w:p w:rsidR="000B50E8" w:rsidRPr="00B8761E" w:rsidRDefault="000B50E8" w:rsidP="00B8761E">
      <w:pPr>
        <w:spacing w:after="0" w:line="240" w:lineRule="auto"/>
        <w:ind w:left="708" w:firstLine="709"/>
        <w:rPr>
          <w:rFonts w:ascii="Times New Roman" w:hAnsi="Times New Roman" w:cs="Times New Roman"/>
          <w:sz w:val="24"/>
          <w:szCs w:val="24"/>
        </w:rPr>
      </w:pPr>
      <w:r w:rsidRPr="00B8761E">
        <w:rPr>
          <w:rFonts w:ascii="Times New Roman" w:hAnsi="Times New Roman" w:cs="Times New Roman"/>
          <w:sz w:val="24"/>
          <w:szCs w:val="24"/>
        </w:rPr>
        <w:t xml:space="preserve"> введение в информатику; </w:t>
      </w:r>
    </w:p>
    <w:p w:rsidR="000B50E8" w:rsidRPr="00B8761E" w:rsidRDefault="000B50E8" w:rsidP="00B8761E">
      <w:pPr>
        <w:spacing w:after="0" w:line="240" w:lineRule="auto"/>
        <w:ind w:left="708" w:firstLine="709"/>
        <w:rPr>
          <w:rFonts w:ascii="Times New Roman" w:hAnsi="Times New Roman" w:cs="Times New Roman"/>
          <w:sz w:val="24"/>
          <w:szCs w:val="24"/>
        </w:rPr>
      </w:pPr>
      <w:r w:rsidRPr="00B8761E">
        <w:rPr>
          <w:rFonts w:ascii="Times New Roman" w:hAnsi="Times New Roman" w:cs="Times New Roman"/>
          <w:sz w:val="24"/>
          <w:szCs w:val="24"/>
        </w:rPr>
        <w:t xml:space="preserve"> алгоритмы и начала программирования; </w:t>
      </w:r>
    </w:p>
    <w:p w:rsidR="000B50E8" w:rsidRPr="00B8761E" w:rsidRDefault="000B50E8" w:rsidP="00B8761E">
      <w:pPr>
        <w:spacing w:after="0" w:line="240" w:lineRule="auto"/>
        <w:ind w:left="708" w:firstLine="709"/>
        <w:rPr>
          <w:rFonts w:ascii="Times New Roman" w:hAnsi="Times New Roman" w:cs="Times New Roman"/>
          <w:sz w:val="24"/>
          <w:szCs w:val="24"/>
        </w:rPr>
      </w:pPr>
      <w:r w:rsidRPr="00B8761E">
        <w:rPr>
          <w:rFonts w:ascii="Times New Roman" w:hAnsi="Times New Roman" w:cs="Times New Roman"/>
          <w:sz w:val="24"/>
          <w:szCs w:val="24"/>
        </w:rPr>
        <w:t xml:space="preserve"> информационные и коммуникационные технологии. </w:t>
      </w:r>
    </w:p>
    <w:p w:rsidR="000B50E8" w:rsidRPr="00B8761E" w:rsidRDefault="000B50E8"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b/>
          <w:sz w:val="24"/>
          <w:szCs w:val="24"/>
        </w:rPr>
        <w:t>Раздел 1. Введение в информатику</w:t>
      </w:r>
    </w:p>
    <w:p w:rsidR="000B50E8" w:rsidRPr="00B8761E" w:rsidRDefault="000B50E8"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sz w:val="24"/>
          <w:szCs w:val="24"/>
        </w:rPr>
        <w:t xml:space="preserve">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 Кодирование информации. Исторические примеры кодирования. Универсальность дискретного (цифрового, в том числе двоичного) кодирования.  Двоичный алфавит. Двоичный код. Разрядность двоичного кода. Связь разрядности двоичного кода и количества кодовых комбинаций.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w:t>
      </w:r>
      <w:proofErr w:type="gramStart"/>
      <w:r w:rsidRPr="00B8761E">
        <w:rPr>
          <w:rFonts w:ascii="Times New Roman" w:hAnsi="Times New Roman" w:cs="Times New Roman"/>
          <w:sz w:val="24"/>
          <w:szCs w:val="24"/>
        </w:rPr>
        <w:t>десятичную</w:t>
      </w:r>
      <w:proofErr w:type="gramEnd"/>
      <w:r w:rsidRPr="00B8761E">
        <w:rPr>
          <w:rFonts w:ascii="Times New Roman" w:hAnsi="Times New Roman" w:cs="Times New Roman"/>
          <w:sz w:val="24"/>
          <w:szCs w:val="24"/>
        </w:rPr>
        <w:t xml:space="preserve">. Двоичная арифметика. 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roofErr w:type="gramStart"/>
      <w:r w:rsidRPr="00B8761E">
        <w:rPr>
          <w:rFonts w:ascii="Times New Roman" w:hAnsi="Times New Roman" w:cs="Times New Roman"/>
          <w:sz w:val="24"/>
          <w:szCs w:val="24"/>
        </w:rPr>
        <w:t>Возможность дискретного представления аудио - визуальных данных (рисунки, картины, фотографии, устная речь, музыка, кинофильмы).</w:t>
      </w:r>
      <w:proofErr w:type="gramEnd"/>
      <w:r w:rsidRPr="00B8761E">
        <w:rPr>
          <w:rFonts w:ascii="Times New Roman" w:hAnsi="Times New Roman" w:cs="Times New Roman"/>
          <w:sz w:val="24"/>
          <w:szCs w:val="24"/>
        </w:rPr>
        <w:t xml:space="preserve"> Стандарты хранения аудио - визуальной информации. 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 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 Передача информации. Источник, информационный канал, приёмник информации. Скорость передачи информации. Пропускная способность канала. Передача информации в современных системах связи. 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Управление, управляющая и управляемая системы, прямая и обратная связь. Управление в живой природе, обществе и технике.</w:t>
      </w:r>
    </w:p>
    <w:p w:rsidR="000B50E8" w:rsidRPr="00B8761E" w:rsidRDefault="000B50E8"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sz w:val="24"/>
          <w:szCs w:val="24"/>
        </w:rPr>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B8761E">
        <w:rPr>
          <w:rFonts w:ascii="Times New Roman" w:hAnsi="Times New Roman" w:cs="Times New Roman"/>
          <w:sz w:val="24"/>
          <w:szCs w:val="24"/>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B8761E">
        <w:rPr>
          <w:rFonts w:ascii="Times New Roman" w:hAnsi="Times New Roman" w:cs="Times New Roman"/>
          <w:sz w:val="24"/>
          <w:szCs w:val="24"/>
        </w:rPr>
        <w:t xml:space="preserve"> Оценка адекватности модели моделируемому объекту и целям моделирования. Графы, деревья, списки и их применение при моделировании природных и общественных процессов и явлений. 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 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 </w:t>
      </w:r>
    </w:p>
    <w:p w:rsidR="000B50E8" w:rsidRPr="00B8761E" w:rsidRDefault="000B50E8"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b/>
          <w:sz w:val="24"/>
          <w:szCs w:val="24"/>
        </w:rPr>
        <w:t>Раздел 2. Алгоритмы и начала программирования</w:t>
      </w:r>
    </w:p>
    <w:p w:rsidR="000B50E8" w:rsidRPr="00B8761E" w:rsidRDefault="000B50E8"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sz w:val="24"/>
          <w:szCs w:val="24"/>
        </w:rPr>
        <w:t xml:space="preserve">Понятие исполнителя. Неформальные и формальные исполнители. </w:t>
      </w:r>
      <w:proofErr w:type="gramStart"/>
      <w:r w:rsidRPr="00B8761E">
        <w:rPr>
          <w:rFonts w:ascii="Times New Roman" w:hAnsi="Times New Roman" w:cs="Times New Roman"/>
          <w:sz w:val="24"/>
          <w:szCs w:val="24"/>
        </w:rPr>
        <w:t>Учебные исполнители (Робот, Чертёжник, Черепаха, Кузнечик, Водолей) как примеры формальных исполнителей.</w:t>
      </w:r>
      <w:proofErr w:type="gramEnd"/>
      <w:r w:rsidRPr="00B8761E">
        <w:rPr>
          <w:rFonts w:ascii="Times New Roman" w:hAnsi="Times New Roman" w:cs="Times New Roman"/>
          <w:sz w:val="24"/>
          <w:szCs w:val="24"/>
        </w:rPr>
        <w:t xml:space="preserve"> Их назначение, среда, режим работы, система команд. Понятие алгоритма как формального описания </w:t>
      </w:r>
      <w:r w:rsidRPr="00B8761E">
        <w:rPr>
          <w:rFonts w:ascii="Times New Roman" w:hAnsi="Times New Roman" w:cs="Times New Roman"/>
          <w:sz w:val="24"/>
          <w:szCs w:val="24"/>
        </w:rPr>
        <w:lastRenderedPageBreak/>
        <w:t xml:space="preserve">последовательности действий исполнителя при заданных начальных данных. Свойства алгоритмов. Способы записи алгоритмов.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 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Этапы решения задачи на компьютере: моделирование – разработка алгоритма – запись </w:t>
      </w:r>
      <w:r w:rsidR="00B8761E">
        <w:rPr>
          <w:rFonts w:ascii="Times New Roman" w:hAnsi="Times New Roman" w:cs="Times New Roman"/>
          <w:sz w:val="24"/>
          <w:szCs w:val="24"/>
        </w:rPr>
        <w:t xml:space="preserve">программы </w:t>
      </w:r>
      <w:r w:rsidRPr="00B8761E">
        <w:rPr>
          <w:rFonts w:ascii="Times New Roman" w:hAnsi="Times New Roman" w:cs="Times New Roman"/>
          <w:sz w:val="24"/>
          <w:szCs w:val="24"/>
        </w:rPr>
        <w:t xml:space="preserve">– компьютерный эксперимент. Решение задач по разработке и выполнению программ в выбранной среде программирования.  </w:t>
      </w:r>
    </w:p>
    <w:p w:rsidR="000B50E8" w:rsidRPr="00B8761E" w:rsidRDefault="000B50E8"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b/>
          <w:sz w:val="24"/>
          <w:szCs w:val="24"/>
        </w:rPr>
        <w:t>Раздел 3. Информационные и коммуникационные технологии</w:t>
      </w:r>
    </w:p>
    <w:p w:rsidR="000B50E8" w:rsidRPr="00B8761E" w:rsidRDefault="000B50E8" w:rsidP="00B8761E">
      <w:pPr>
        <w:spacing w:after="0" w:line="240" w:lineRule="auto"/>
        <w:ind w:firstLine="709"/>
        <w:rPr>
          <w:rFonts w:ascii="Times New Roman" w:hAnsi="Times New Roman" w:cs="Times New Roman"/>
          <w:sz w:val="24"/>
          <w:szCs w:val="24"/>
        </w:rPr>
      </w:pPr>
      <w:r w:rsidRPr="00B8761E">
        <w:rPr>
          <w:rFonts w:ascii="Times New Roman" w:hAnsi="Times New Roman" w:cs="Times New Roman"/>
          <w:sz w:val="24"/>
          <w:szCs w:val="24"/>
        </w:rPr>
        <w:t xml:space="preserve">Компьютер как универсальное устройство обработки информации.  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Программный принцип работы компьютера.  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 Файл. Каталог (директория). Файловая система.  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 Размер файла. Архивирование файлов.  Гигиенические, эргономические и технические условия безопасной эксплуатации компьютера.  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 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 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w:t>
      </w:r>
      <w:proofErr w:type="gramStart"/>
      <w:r w:rsidRPr="00B8761E">
        <w:rPr>
          <w:rFonts w:ascii="Times New Roman" w:hAnsi="Times New Roman" w:cs="Times New Roman"/>
          <w:sz w:val="24"/>
          <w:szCs w:val="24"/>
        </w:rPr>
        <w:t>видео информация</w:t>
      </w:r>
      <w:proofErr w:type="gramEnd"/>
      <w:r w:rsidRPr="00B8761E">
        <w:rPr>
          <w:rFonts w:ascii="Times New Roman" w:hAnsi="Times New Roman" w:cs="Times New Roman"/>
          <w:sz w:val="24"/>
          <w:szCs w:val="24"/>
        </w:rPr>
        <w:t>. 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 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 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 Проблема достоверности</w:t>
      </w:r>
      <w:r w:rsidR="00B8761E">
        <w:rPr>
          <w:rFonts w:ascii="Times New Roman" w:hAnsi="Times New Roman" w:cs="Times New Roman"/>
          <w:sz w:val="24"/>
          <w:szCs w:val="24"/>
        </w:rPr>
        <w:t>,</w:t>
      </w:r>
      <w:r w:rsidRPr="00B8761E">
        <w:rPr>
          <w:rFonts w:ascii="Times New Roman" w:hAnsi="Times New Roman" w:cs="Times New Roman"/>
          <w:sz w:val="24"/>
          <w:szCs w:val="24"/>
        </w:rPr>
        <w:t xml:space="preserve"> полученной информация. Возможные неформальные подходы к оценке достоверности </w:t>
      </w:r>
      <w:r w:rsidRPr="00B8761E">
        <w:rPr>
          <w:rFonts w:ascii="Times New Roman" w:hAnsi="Times New Roman" w:cs="Times New Roman"/>
          <w:sz w:val="24"/>
          <w:szCs w:val="24"/>
        </w:rPr>
        <w:lastRenderedPageBreak/>
        <w:t xml:space="preserve">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w:t>
      </w:r>
      <w:proofErr w:type="gramStart"/>
      <w:r w:rsidRPr="00B8761E">
        <w:rPr>
          <w:rFonts w:ascii="Times New Roman" w:hAnsi="Times New Roman" w:cs="Times New Roman"/>
          <w:sz w:val="24"/>
          <w:szCs w:val="24"/>
        </w:rPr>
        <w:t>современными</w:t>
      </w:r>
      <w:proofErr w:type="gramEnd"/>
      <w:r w:rsidRPr="00B8761E">
        <w:rPr>
          <w:rFonts w:ascii="Times New Roman" w:hAnsi="Times New Roman" w:cs="Times New Roman"/>
          <w:sz w:val="24"/>
          <w:szCs w:val="24"/>
        </w:rPr>
        <w:t xml:space="preserve"> ИКТ: электронная подпись, центры сертификации, сертифицированные сайты и документы и др. 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w:t>
      </w:r>
      <w:r w:rsidR="00B8761E">
        <w:rPr>
          <w:rFonts w:ascii="Times New Roman" w:hAnsi="Times New Roman" w:cs="Times New Roman"/>
          <w:sz w:val="24"/>
          <w:szCs w:val="24"/>
        </w:rPr>
        <w:t xml:space="preserve">ализ экспериментальных данных, </w:t>
      </w:r>
      <w:r w:rsidRPr="00B8761E">
        <w:rPr>
          <w:rFonts w:ascii="Times New Roman" w:hAnsi="Times New Roman" w:cs="Times New Roman"/>
          <w:sz w:val="24"/>
          <w:szCs w:val="24"/>
        </w:rPr>
        <w:t>образование (дистанционное обучение, образовательные источники).  Основные этапы развития ИКТ.  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347974" w:rsidRPr="00B8761E" w:rsidRDefault="00347974" w:rsidP="00B8761E">
      <w:pPr>
        <w:spacing w:after="0" w:line="240" w:lineRule="auto"/>
        <w:ind w:firstLine="709"/>
        <w:rPr>
          <w:rFonts w:ascii="Times New Roman" w:hAnsi="Times New Roman" w:cs="Times New Roman"/>
          <w:b/>
          <w:sz w:val="24"/>
          <w:szCs w:val="24"/>
        </w:rPr>
      </w:pPr>
    </w:p>
    <w:p w:rsidR="002E1577" w:rsidRPr="002E1577" w:rsidRDefault="002E1577" w:rsidP="002E1577">
      <w:pPr>
        <w:jc w:val="center"/>
        <w:rPr>
          <w:rFonts w:ascii="Times New Roman" w:hAnsi="Times New Roman" w:cs="Times New Roman"/>
          <w:b/>
          <w:sz w:val="24"/>
          <w:szCs w:val="24"/>
        </w:rPr>
      </w:pPr>
      <w:r>
        <w:rPr>
          <w:rFonts w:ascii="Times New Roman" w:hAnsi="Times New Roman" w:cs="Times New Roman"/>
          <w:b/>
          <w:sz w:val="24"/>
          <w:szCs w:val="24"/>
        </w:rPr>
        <w:t>Содержание тем учебного курса</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3"/>
        <w:gridCol w:w="6040"/>
        <w:gridCol w:w="7440"/>
      </w:tblGrid>
      <w:tr w:rsidR="002E1577" w:rsidRPr="002E1577" w:rsidTr="0031124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1577" w:rsidRPr="00103A81" w:rsidRDefault="002E1577" w:rsidP="00103A81">
            <w:pPr>
              <w:spacing w:after="0" w:line="240" w:lineRule="auto"/>
              <w:jc w:val="both"/>
              <w:rPr>
                <w:rFonts w:ascii="Times New Roman" w:eastAsia="Times New Roman" w:hAnsi="Times New Roman" w:cs="Times New Roman"/>
                <w:b/>
                <w:sz w:val="24"/>
                <w:szCs w:val="24"/>
                <w:lang w:eastAsia="ru-RU"/>
              </w:rPr>
            </w:pPr>
            <w:r w:rsidRPr="00103A81">
              <w:rPr>
                <w:rFonts w:ascii="Times New Roman" w:eastAsia="Times New Roman" w:hAnsi="Times New Roman" w:cs="Times New Roman"/>
                <w:b/>
                <w:sz w:val="24"/>
                <w:szCs w:val="24"/>
                <w:lang w:eastAsia="ru-RU"/>
              </w:rPr>
              <w:t>5–6 классы</w:t>
            </w:r>
          </w:p>
        </w:tc>
      </w:tr>
      <w:tr w:rsidR="00103A81" w:rsidRPr="002E1577" w:rsidTr="005103A7">
        <w:tc>
          <w:tcPr>
            <w:tcW w:w="804" w:type="pct"/>
            <w:tcBorders>
              <w:top w:val="single" w:sz="4" w:space="0" w:color="auto"/>
              <w:left w:val="single" w:sz="4" w:space="0" w:color="auto"/>
              <w:bottom w:val="single" w:sz="4" w:space="0" w:color="auto"/>
              <w:right w:val="single" w:sz="4" w:space="0" w:color="auto"/>
            </w:tcBorders>
            <w:vAlign w:val="center"/>
            <w:hideMark/>
          </w:tcPr>
          <w:p w:rsidR="002E1577" w:rsidRPr="00103A81" w:rsidRDefault="007D0AF0" w:rsidP="003E5351">
            <w:pPr>
              <w:spacing w:after="0" w:line="240" w:lineRule="auto"/>
              <w:jc w:val="center"/>
              <w:rPr>
                <w:rFonts w:ascii="Times New Roman" w:eastAsia="Times New Roman" w:hAnsi="Times New Roman" w:cs="Times New Roman"/>
                <w:b/>
                <w:sz w:val="24"/>
                <w:szCs w:val="24"/>
                <w:lang w:eastAsia="ru-RU"/>
              </w:rPr>
            </w:pPr>
            <w:r w:rsidRPr="00103A81">
              <w:rPr>
                <w:rFonts w:ascii="Times New Roman" w:eastAsia="Times New Roman" w:hAnsi="Times New Roman" w:cs="Times New Roman"/>
                <w:b/>
                <w:sz w:val="24"/>
                <w:szCs w:val="24"/>
                <w:lang w:eastAsia="ru-RU"/>
              </w:rPr>
              <w:t>Т</w:t>
            </w:r>
            <w:r w:rsidR="002E1577" w:rsidRPr="00103A81">
              <w:rPr>
                <w:rFonts w:ascii="Times New Roman" w:eastAsia="Times New Roman" w:hAnsi="Times New Roman" w:cs="Times New Roman"/>
                <w:b/>
                <w:sz w:val="24"/>
                <w:szCs w:val="24"/>
                <w:lang w:eastAsia="ru-RU"/>
              </w:rPr>
              <w:t>емы, раскрывающие основное содержание программы, и число часов, отводимых на каждую тему</w:t>
            </w:r>
          </w:p>
        </w:tc>
        <w:tc>
          <w:tcPr>
            <w:tcW w:w="1880" w:type="pct"/>
            <w:tcBorders>
              <w:top w:val="single" w:sz="4" w:space="0" w:color="auto"/>
              <w:left w:val="single" w:sz="4" w:space="0" w:color="auto"/>
              <w:bottom w:val="single" w:sz="4" w:space="0" w:color="auto"/>
              <w:right w:val="single" w:sz="4" w:space="0" w:color="auto"/>
            </w:tcBorders>
            <w:vAlign w:val="center"/>
            <w:hideMark/>
          </w:tcPr>
          <w:p w:rsidR="002E1577" w:rsidRPr="00103A81" w:rsidRDefault="002E1577" w:rsidP="003E5351">
            <w:pPr>
              <w:spacing w:after="0" w:line="240" w:lineRule="auto"/>
              <w:jc w:val="center"/>
              <w:rPr>
                <w:rFonts w:ascii="Times New Roman" w:eastAsia="Times New Roman" w:hAnsi="Times New Roman" w:cs="Times New Roman"/>
                <w:b/>
                <w:sz w:val="24"/>
                <w:szCs w:val="24"/>
                <w:lang w:eastAsia="ru-RU"/>
              </w:rPr>
            </w:pPr>
            <w:r w:rsidRPr="00103A81">
              <w:rPr>
                <w:rFonts w:ascii="Times New Roman" w:eastAsia="Times New Roman" w:hAnsi="Times New Roman" w:cs="Times New Roman"/>
                <w:b/>
                <w:sz w:val="24"/>
                <w:szCs w:val="24"/>
                <w:lang w:eastAsia="ru-RU"/>
              </w:rPr>
              <w:t>Основное содержание по темам</w:t>
            </w:r>
          </w:p>
        </w:tc>
        <w:tc>
          <w:tcPr>
            <w:tcW w:w="2316" w:type="pct"/>
            <w:tcBorders>
              <w:top w:val="single" w:sz="4" w:space="0" w:color="auto"/>
              <w:left w:val="single" w:sz="4" w:space="0" w:color="auto"/>
              <w:bottom w:val="single" w:sz="4" w:space="0" w:color="auto"/>
              <w:right w:val="single" w:sz="4" w:space="0" w:color="auto"/>
            </w:tcBorders>
            <w:vAlign w:val="center"/>
            <w:hideMark/>
          </w:tcPr>
          <w:p w:rsidR="002E1577" w:rsidRPr="00103A81" w:rsidRDefault="002E1577" w:rsidP="003E5351">
            <w:pPr>
              <w:spacing w:after="0" w:line="240" w:lineRule="auto"/>
              <w:jc w:val="center"/>
              <w:rPr>
                <w:rFonts w:ascii="Times New Roman" w:eastAsia="Times New Roman" w:hAnsi="Times New Roman" w:cs="Times New Roman"/>
                <w:b/>
                <w:sz w:val="24"/>
                <w:szCs w:val="24"/>
                <w:lang w:eastAsia="ru-RU"/>
              </w:rPr>
            </w:pPr>
            <w:r w:rsidRPr="00103A81">
              <w:rPr>
                <w:rFonts w:ascii="Times New Roman" w:eastAsia="Times New Roman" w:hAnsi="Times New Roman" w:cs="Times New Roman"/>
                <w:b/>
                <w:sz w:val="24"/>
                <w:szCs w:val="24"/>
                <w:lang w:eastAsia="ru-RU"/>
              </w:rPr>
              <w:t>Характеристика деятельности ученика</w:t>
            </w:r>
          </w:p>
        </w:tc>
      </w:tr>
      <w:tr w:rsidR="00103A81" w:rsidRPr="002E1577" w:rsidTr="005103A7">
        <w:tc>
          <w:tcPr>
            <w:tcW w:w="804" w:type="pct"/>
            <w:tcBorders>
              <w:top w:val="single" w:sz="4" w:space="0" w:color="auto"/>
              <w:left w:val="single" w:sz="4" w:space="0" w:color="auto"/>
              <w:bottom w:val="single" w:sz="4" w:space="0" w:color="auto"/>
              <w:right w:val="single" w:sz="4" w:space="0" w:color="auto"/>
            </w:tcBorders>
            <w:hideMark/>
          </w:tcPr>
          <w:p w:rsidR="007D5752" w:rsidRPr="00103A81" w:rsidRDefault="002E1577" w:rsidP="003E5351">
            <w:pPr>
              <w:spacing w:after="0" w:line="240" w:lineRule="auto"/>
              <w:ind w:left="2"/>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b/>
                <w:sz w:val="24"/>
                <w:szCs w:val="24"/>
                <w:lang w:eastAsia="ru-RU"/>
              </w:rPr>
              <w:t xml:space="preserve">Тема 1. </w:t>
            </w:r>
            <w:r w:rsidR="007D5752" w:rsidRPr="00103A81">
              <w:rPr>
                <w:rFonts w:ascii="Times New Roman" w:eastAsia="Times New Roman" w:hAnsi="Times New Roman" w:cs="Times New Roman"/>
                <w:b/>
                <w:color w:val="000000"/>
                <w:sz w:val="24"/>
                <w:szCs w:val="24"/>
                <w:lang w:eastAsia="ru-RU"/>
              </w:rPr>
              <w:t xml:space="preserve">Информация </w:t>
            </w:r>
          </w:p>
          <w:p w:rsidR="002E1577" w:rsidRPr="00103A81" w:rsidRDefault="007D5752" w:rsidP="003E5351">
            <w:pPr>
              <w:spacing w:after="0" w:line="240" w:lineRule="auto"/>
              <w:rPr>
                <w:rFonts w:ascii="Times New Roman" w:eastAsia="Times New Roman" w:hAnsi="Times New Roman" w:cs="Times New Roman"/>
                <w:b/>
                <w:sz w:val="24"/>
                <w:szCs w:val="24"/>
                <w:lang w:eastAsia="ru-RU"/>
              </w:rPr>
            </w:pPr>
            <w:r w:rsidRPr="00103A81">
              <w:rPr>
                <w:rFonts w:ascii="Times New Roman" w:eastAsia="Times New Roman" w:hAnsi="Times New Roman" w:cs="Times New Roman"/>
                <w:b/>
                <w:color w:val="000000"/>
                <w:sz w:val="24"/>
                <w:szCs w:val="24"/>
                <w:lang w:eastAsia="ru-RU"/>
              </w:rPr>
              <w:t>вокруг нас (12 часов)</w:t>
            </w:r>
          </w:p>
        </w:tc>
        <w:tc>
          <w:tcPr>
            <w:tcW w:w="1880" w:type="pct"/>
            <w:tcBorders>
              <w:top w:val="single" w:sz="4" w:space="0" w:color="auto"/>
              <w:left w:val="single" w:sz="4" w:space="0" w:color="auto"/>
              <w:bottom w:val="single" w:sz="4" w:space="0" w:color="auto"/>
              <w:right w:val="single" w:sz="4" w:space="0" w:color="auto"/>
            </w:tcBorders>
            <w:hideMark/>
          </w:tcPr>
          <w:p w:rsidR="007D5752" w:rsidRPr="007D5752" w:rsidRDefault="007D5752" w:rsidP="00103A81">
            <w:pPr>
              <w:spacing w:after="35" w:line="240" w:lineRule="auto"/>
              <w:ind w:right="60" w:firstLine="473"/>
              <w:jc w:val="both"/>
              <w:rPr>
                <w:rFonts w:ascii="Times New Roman" w:eastAsia="Times New Roman" w:hAnsi="Times New Roman" w:cs="Times New Roman"/>
                <w:color w:val="000000"/>
                <w:sz w:val="24"/>
                <w:szCs w:val="24"/>
                <w:lang w:eastAsia="ru-RU"/>
              </w:rPr>
            </w:pPr>
            <w:r w:rsidRPr="007D5752">
              <w:rPr>
                <w:rFonts w:ascii="Times New Roman" w:eastAsia="Times New Roman" w:hAnsi="Times New Roman" w:cs="Times New Roman"/>
                <w:color w:val="000000"/>
                <w:sz w:val="24"/>
                <w:szCs w:val="24"/>
                <w:lang w:eastAsia="ru-RU"/>
              </w:rPr>
              <w:t xml:space="preserve">Информация и информатика. Как человек получает информацию. Виды информации по способу получения. </w:t>
            </w:r>
          </w:p>
          <w:p w:rsidR="007D5752" w:rsidRPr="007D5752" w:rsidRDefault="007D5752" w:rsidP="00103A81">
            <w:pPr>
              <w:spacing w:after="0" w:line="240" w:lineRule="auto"/>
              <w:ind w:right="58" w:firstLine="473"/>
              <w:jc w:val="both"/>
              <w:rPr>
                <w:rFonts w:ascii="Times New Roman" w:eastAsia="Times New Roman" w:hAnsi="Times New Roman" w:cs="Times New Roman"/>
                <w:color w:val="000000"/>
                <w:sz w:val="24"/>
                <w:szCs w:val="24"/>
                <w:lang w:eastAsia="ru-RU"/>
              </w:rPr>
            </w:pPr>
            <w:r w:rsidRPr="007D5752">
              <w:rPr>
                <w:rFonts w:ascii="Times New Roman" w:eastAsia="Times New Roman" w:hAnsi="Times New Roman" w:cs="Times New Roman"/>
                <w:color w:val="000000"/>
                <w:sz w:val="24"/>
                <w:szCs w:val="24"/>
                <w:lang w:eastAsia="ru-RU"/>
              </w:rPr>
              <w:t xml:space="preserve">Хранение информации. Память человека и память человечества. Носители информации. </w:t>
            </w:r>
          </w:p>
          <w:p w:rsidR="007D5752" w:rsidRPr="007D5752" w:rsidRDefault="007D5752" w:rsidP="00103A81">
            <w:pPr>
              <w:spacing w:after="0" w:line="240" w:lineRule="auto"/>
              <w:ind w:firstLine="473"/>
              <w:jc w:val="both"/>
              <w:rPr>
                <w:rFonts w:ascii="Times New Roman" w:eastAsia="Times New Roman" w:hAnsi="Times New Roman" w:cs="Times New Roman"/>
                <w:color w:val="000000"/>
                <w:sz w:val="24"/>
                <w:szCs w:val="24"/>
                <w:lang w:eastAsia="ru-RU"/>
              </w:rPr>
            </w:pPr>
            <w:r w:rsidRPr="007D5752">
              <w:rPr>
                <w:rFonts w:ascii="Times New Roman" w:eastAsia="Times New Roman" w:hAnsi="Times New Roman" w:cs="Times New Roman"/>
                <w:color w:val="000000"/>
                <w:sz w:val="24"/>
                <w:szCs w:val="24"/>
                <w:lang w:eastAsia="ru-RU"/>
              </w:rPr>
              <w:t>Передача и</w:t>
            </w:r>
            <w:r w:rsidRPr="00103A81">
              <w:rPr>
                <w:rFonts w:ascii="Times New Roman" w:eastAsia="Times New Roman" w:hAnsi="Times New Roman" w:cs="Times New Roman"/>
                <w:color w:val="000000"/>
                <w:sz w:val="24"/>
                <w:szCs w:val="24"/>
                <w:lang w:eastAsia="ru-RU"/>
              </w:rPr>
              <w:t>нформации. Источник, канал, приё</w:t>
            </w:r>
            <w:r w:rsidRPr="007D5752">
              <w:rPr>
                <w:rFonts w:ascii="Times New Roman" w:eastAsia="Times New Roman" w:hAnsi="Times New Roman" w:cs="Times New Roman"/>
                <w:color w:val="000000"/>
                <w:sz w:val="24"/>
                <w:szCs w:val="24"/>
                <w:lang w:eastAsia="ru-RU"/>
              </w:rPr>
              <w:t xml:space="preserve">мник. </w:t>
            </w:r>
          </w:p>
          <w:p w:rsidR="007D5752" w:rsidRPr="007D5752" w:rsidRDefault="007D5752" w:rsidP="00103A81">
            <w:pPr>
              <w:spacing w:after="0" w:line="240" w:lineRule="auto"/>
              <w:ind w:right="62"/>
              <w:jc w:val="both"/>
              <w:rPr>
                <w:rFonts w:ascii="Times New Roman" w:eastAsia="Times New Roman" w:hAnsi="Times New Roman" w:cs="Times New Roman"/>
                <w:color w:val="000000"/>
                <w:sz w:val="24"/>
                <w:szCs w:val="24"/>
                <w:lang w:eastAsia="ru-RU"/>
              </w:rPr>
            </w:pPr>
            <w:r w:rsidRPr="007D5752">
              <w:rPr>
                <w:rFonts w:ascii="Times New Roman" w:eastAsia="Times New Roman" w:hAnsi="Times New Roman" w:cs="Times New Roman"/>
                <w:color w:val="000000"/>
                <w:sz w:val="24"/>
                <w:szCs w:val="24"/>
                <w:lang w:eastAsia="ru-RU"/>
              </w:rPr>
              <w:t xml:space="preserve">Примеры передачи информации. Электронная почта. </w:t>
            </w:r>
          </w:p>
          <w:p w:rsidR="007D5752" w:rsidRPr="007D5752" w:rsidRDefault="007D5752" w:rsidP="00103A81">
            <w:pPr>
              <w:spacing w:after="0" w:line="240" w:lineRule="auto"/>
              <w:ind w:right="60" w:firstLine="473"/>
              <w:jc w:val="both"/>
              <w:rPr>
                <w:rFonts w:ascii="Times New Roman" w:eastAsia="Times New Roman" w:hAnsi="Times New Roman" w:cs="Times New Roman"/>
                <w:color w:val="000000"/>
                <w:sz w:val="24"/>
                <w:szCs w:val="24"/>
                <w:lang w:eastAsia="ru-RU"/>
              </w:rPr>
            </w:pPr>
            <w:r w:rsidRPr="007D5752">
              <w:rPr>
                <w:rFonts w:ascii="Times New Roman" w:eastAsia="Times New Roman" w:hAnsi="Times New Roman" w:cs="Times New Roman"/>
                <w:color w:val="000000"/>
                <w:sz w:val="24"/>
                <w:szCs w:val="24"/>
                <w:lang w:eastAsia="ru-RU"/>
              </w:rPr>
              <w:t xml:space="preserve">Код, кодирование информации. Способы кодирования информации. Метод координат.  </w:t>
            </w:r>
          </w:p>
          <w:p w:rsidR="007D5752" w:rsidRPr="007D5752" w:rsidRDefault="007D5752" w:rsidP="00103A81">
            <w:pPr>
              <w:spacing w:after="40" w:line="240" w:lineRule="auto"/>
              <w:ind w:right="35" w:firstLine="473"/>
              <w:jc w:val="both"/>
              <w:rPr>
                <w:rFonts w:ascii="Times New Roman" w:eastAsia="Times New Roman" w:hAnsi="Times New Roman" w:cs="Times New Roman"/>
                <w:color w:val="000000"/>
                <w:sz w:val="24"/>
                <w:szCs w:val="24"/>
                <w:lang w:eastAsia="ru-RU"/>
              </w:rPr>
            </w:pPr>
            <w:r w:rsidRPr="007D5752">
              <w:rPr>
                <w:rFonts w:ascii="Times New Roman" w:eastAsia="Times New Roman" w:hAnsi="Times New Roman" w:cs="Times New Roman"/>
                <w:color w:val="000000"/>
                <w:sz w:val="24"/>
                <w:szCs w:val="24"/>
                <w:lang w:eastAsia="ru-RU"/>
              </w:rPr>
              <w:t xml:space="preserve">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 </w:t>
            </w:r>
          </w:p>
          <w:p w:rsidR="00311249" w:rsidRPr="00103A81" w:rsidRDefault="007D5752" w:rsidP="00103A81">
            <w:pPr>
              <w:spacing w:after="0" w:line="240" w:lineRule="auto"/>
              <w:ind w:firstLine="457"/>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Обработка информации. Разнообразие задач обработки информации. </w:t>
            </w:r>
            <w:r w:rsidR="00311249" w:rsidRPr="00103A81">
              <w:rPr>
                <w:rFonts w:ascii="Times New Roman" w:eastAsia="Times New Roman" w:hAnsi="Times New Roman" w:cs="Times New Roman"/>
                <w:color w:val="000000"/>
                <w:sz w:val="24"/>
                <w:szCs w:val="24"/>
                <w:lang w:eastAsia="ru-RU"/>
              </w:rPr>
              <w:t xml:space="preserve">Изменение формы представления информации. Систематизация информации. Поиск информации. Получение новой информации. </w:t>
            </w:r>
          </w:p>
          <w:p w:rsidR="00311249" w:rsidRPr="00103A81" w:rsidRDefault="00311249" w:rsidP="00103A81">
            <w:pPr>
              <w:spacing w:after="0" w:line="240" w:lineRule="auto"/>
              <w:ind w:firstLine="457"/>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lastRenderedPageBreak/>
              <w:t xml:space="preserve">Преобразование информации по заданным правилам. Черные ящики. Преобразование информации путем рассуждений. Разработка плана действий и его запись. </w:t>
            </w:r>
          </w:p>
          <w:p w:rsidR="00311249" w:rsidRPr="00103A81" w:rsidRDefault="00311249" w:rsidP="00103A81">
            <w:pPr>
              <w:spacing w:after="0" w:line="240" w:lineRule="auto"/>
              <w:ind w:firstLine="457"/>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Задачи на переливания. Задачи на переправы. </w:t>
            </w:r>
          </w:p>
          <w:p w:rsidR="00311249" w:rsidRPr="00103A81" w:rsidRDefault="00311249" w:rsidP="00103A81">
            <w:pPr>
              <w:spacing w:after="0" w:line="240" w:lineRule="auto"/>
              <w:ind w:firstLine="457"/>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Информация и знания. Чувственное познание окружающего мира. Абстрактное мышление. </w:t>
            </w:r>
          </w:p>
          <w:p w:rsidR="00311249" w:rsidRPr="00103A81" w:rsidRDefault="00311249" w:rsidP="00103A81">
            <w:pPr>
              <w:spacing w:after="0" w:line="240" w:lineRule="auto"/>
              <w:ind w:firstLine="457"/>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Понятие как форма мышления. </w:t>
            </w:r>
          </w:p>
          <w:p w:rsidR="002E1577" w:rsidRPr="00103A81" w:rsidRDefault="002E1577" w:rsidP="00103A81">
            <w:pPr>
              <w:spacing w:after="0" w:line="240" w:lineRule="auto"/>
              <w:ind w:firstLine="472"/>
              <w:jc w:val="both"/>
              <w:rPr>
                <w:rFonts w:ascii="Times New Roman" w:eastAsia="Times New Roman" w:hAnsi="Times New Roman" w:cs="Times New Roman"/>
                <w:sz w:val="24"/>
                <w:szCs w:val="24"/>
                <w:lang w:eastAsia="ru-RU"/>
              </w:rPr>
            </w:pPr>
          </w:p>
        </w:tc>
        <w:tc>
          <w:tcPr>
            <w:tcW w:w="2316" w:type="pct"/>
            <w:tcBorders>
              <w:top w:val="single" w:sz="4" w:space="0" w:color="auto"/>
              <w:left w:val="single" w:sz="4" w:space="0" w:color="auto"/>
              <w:bottom w:val="single" w:sz="4" w:space="0" w:color="auto"/>
              <w:right w:val="single" w:sz="4" w:space="0" w:color="auto"/>
            </w:tcBorders>
          </w:tcPr>
          <w:p w:rsidR="00311249" w:rsidRPr="00103A81" w:rsidRDefault="00311249" w:rsidP="00103A81">
            <w:pPr>
              <w:spacing w:after="0" w:line="240" w:lineRule="auto"/>
              <w:ind w:left="2"/>
              <w:jc w:val="both"/>
              <w:rPr>
                <w:rFonts w:ascii="Times New Roman" w:hAnsi="Times New Roman" w:cs="Times New Roman"/>
                <w:sz w:val="24"/>
                <w:szCs w:val="24"/>
              </w:rPr>
            </w:pPr>
            <w:r w:rsidRPr="00103A81">
              <w:rPr>
                <w:rFonts w:ascii="Times New Roman" w:hAnsi="Times New Roman" w:cs="Times New Roman"/>
                <w:i/>
                <w:sz w:val="24"/>
                <w:szCs w:val="24"/>
              </w:rPr>
              <w:lastRenderedPageBreak/>
              <w:t xml:space="preserve">Аналитическая деятельность: </w:t>
            </w:r>
          </w:p>
          <w:p w:rsidR="00311249" w:rsidRPr="00103A81" w:rsidRDefault="00311249" w:rsidP="00CF0E48">
            <w:pPr>
              <w:pStyle w:val="a3"/>
              <w:numPr>
                <w:ilvl w:val="0"/>
                <w:numId w:val="26"/>
              </w:numPr>
              <w:spacing w:after="46" w:line="240" w:lineRule="auto"/>
              <w:ind w:left="458" w:right="62" w:hanging="284"/>
              <w:jc w:val="both"/>
              <w:rPr>
                <w:rFonts w:ascii="Times New Roman" w:hAnsi="Times New Roman" w:cs="Times New Roman"/>
                <w:sz w:val="24"/>
                <w:szCs w:val="24"/>
              </w:rPr>
            </w:pPr>
            <w:r w:rsidRPr="00103A81">
              <w:rPr>
                <w:rFonts w:ascii="Times New Roman" w:hAnsi="Times New Roman" w:cs="Times New Roman"/>
                <w:sz w:val="24"/>
                <w:szCs w:val="24"/>
              </w:rPr>
              <w:t xml:space="preserve">приводить примеры передачи, хранения и обработки информации в деятельности человека, в живой природе, обществе, технике; </w:t>
            </w:r>
          </w:p>
          <w:p w:rsidR="00311249" w:rsidRPr="00103A81" w:rsidRDefault="00311249" w:rsidP="00CF0E48">
            <w:pPr>
              <w:pStyle w:val="a3"/>
              <w:numPr>
                <w:ilvl w:val="0"/>
                <w:numId w:val="26"/>
              </w:numPr>
              <w:spacing w:after="46" w:line="240" w:lineRule="auto"/>
              <w:ind w:left="458" w:right="62" w:hanging="284"/>
              <w:jc w:val="both"/>
              <w:rPr>
                <w:rFonts w:ascii="Times New Roman" w:hAnsi="Times New Roman" w:cs="Times New Roman"/>
                <w:sz w:val="24"/>
                <w:szCs w:val="24"/>
              </w:rPr>
            </w:pPr>
            <w:r w:rsidRPr="00103A81">
              <w:rPr>
                <w:rFonts w:ascii="Times New Roman" w:hAnsi="Times New Roman" w:cs="Times New Roman"/>
                <w:sz w:val="24"/>
                <w:szCs w:val="24"/>
              </w:rPr>
              <w:t xml:space="preserve">приводить примеры информационных носителей; классифицировать информацию по способам её восприятия человеком, по формам представления на материальных носителях; </w:t>
            </w:r>
          </w:p>
          <w:p w:rsidR="00311249" w:rsidRPr="00103A81" w:rsidRDefault="00311249" w:rsidP="00CF0E48">
            <w:pPr>
              <w:pStyle w:val="a3"/>
              <w:numPr>
                <w:ilvl w:val="0"/>
                <w:numId w:val="26"/>
              </w:numPr>
              <w:spacing w:after="46" w:line="240" w:lineRule="auto"/>
              <w:ind w:left="458" w:right="62" w:hanging="284"/>
              <w:jc w:val="both"/>
              <w:rPr>
                <w:rFonts w:ascii="Times New Roman" w:hAnsi="Times New Roman" w:cs="Times New Roman"/>
                <w:sz w:val="24"/>
                <w:szCs w:val="24"/>
              </w:rPr>
            </w:pPr>
            <w:r w:rsidRPr="00103A81">
              <w:rPr>
                <w:rFonts w:ascii="Times New Roman" w:hAnsi="Times New Roman" w:cs="Times New Roman"/>
                <w:sz w:val="24"/>
                <w:szCs w:val="24"/>
              </w:rPr>
              <w:t>разрабатывать план действий для решения задач на переправы, переливания и пр.;</w:t>
            </w:r>
          </w:p>
          <w:p w:rsidR="00311249" w:rsidRPr="00103A81" w:rsidRDefault="00311249" w:rsidP="00CF0E48">
            <w:pPr>
              <w:pStyle w:val="a3"/>
              <w:numPr>
                <w:ilvl w:val="0"/>
                <w:numId w:val="26"/>
              </w:numPr>
              <w:spacing w:after="46" w:line="240" w:lineRule="auto"/>
              <w:ind w:left="458" w:right="62" w:hanging="284"/>
              <w:jc w:val="both"/>
              <w:rPr>
                <w:rFonts w:ascii="Times New Roman" w:hAnsi="Times New Roman" w:cs="Times New Roman"/>
                <w:sz w:val="24"/>
                <w:szCs w:val="24"/>
              </w:rPr>
            </w:pPr>
            <w:r w:rsidRPr="00103A81">
              <w:rPr>
                <w:rFonts w:ascii="Times New Roman" w:hAnsi="Times New Roman" w:cs="Times New Roman"/>
                <w:sz w:val="24"/>
                <w:szCs w:val="24"/>
              </w:rPr>
              <w:t xml:space="preserve">определять, информативно или нет некоторое сообщение, если известны способности конкретного субъекта к его восприятию. </w:t>
            </w:r>
          </w:p>
          <w:p w:rsidR="002E1577" w:rsidRPr="00103A81" w:rsidRDefault="00311249" w:rsidP="00103A81">
            <w:pPr>
              <w:spacing w:after="22" w:line="240" w:lineRule="auto"/>
              <w:ind w:left="2"/>
              <w:jc w:val="both"/>
              <w:rPr>
                <w:rFonts w:ascii="Times New Roman" w:hAnsi="Times New Roman" w:cs="Times New Roman"/>
                <w:i/>
                <w:sz w:val="24"/>
                <w:szCs w:val="24"/>
              </w:rPr>
            </w:pPr>
            <w:r w:rsidRPr="00103A81">
              <w:rPr>
                <w:rFonts w:ascii="Times New Roman" w:hAnsi="Times New Roman" w:cs="Times New Roman"/>
                <w:i/>
                <w:sz w:val="24"/>
                <w:szCs w:val="24"/>
              </w:rPr>
              <w:t>Практическая деятельность:</w:t>
            </w:r>
          </w:p>
          <w:p w:rsidR="00311249" w:rsidRPr="00103A81" w:rsidRDefault="00311249" w:rsidP="00CF0E48">
            <w:pPr>
              <w:pStyle w:val="a3"/>
              <w:numPr>
                <w:ilvl w:val="0"/>
                <w:numId w:val="27"/>
              </w:numPr>
              <w:spacing w:after="42"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кодировать и декодировать сообщения, используя простейшие коды;</w:t>
            </w:r>
          </w:p>
          <w:p w:rsidR="00311249" w:rsidRPr="00103A81" w:rsidRDefault="00311249" w:rsidP="00CF0E48">
            <w:pPr>
              <w:pStyle w:val="a3"/>
              <w:numPr>
                <w:ilvl w:val="0"/>
                <w:numId w:val="27"/>
              </w:numPr>
              <w:spacing w:after="42"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работать с электронной почтой (регистрировать почтовый ящик и пересылать сообщения);</w:t>
            </w:r>
          </w:p>
          <w:p w:rsidR="00311249" w:rsidRPr="00103A81" w:rsidRDefault="00311249" w:rsidP="00CF0E48">
            <w:pPr>
              <w:pStyle w:val="a3"/>
              <w:numPr>
                <w:ilvl w:val="0"/>
                <w:numId w:val="27"/>
              </w:numPr>
              <w:spacing w:after="42"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осуществлять поиск информации в сети Интернет </w:t>
            </w:r>
            <w:r w:rsidRPr="00103A81">
              <w:rPr>
                <w:rFonts w:ascii="Times New Roman" w:eastAsia="Times New Roman" w:hAnsi="Times New Roman" w:cs="Times New Roman"/>
                <w:color w:val="000000"/>
                <w:sz w:val="24"/>
                <w:szCs w:val="24"/>
                <w:lang w:eastAsia="ru-RU"/>
              </w:rPr>
              <w:tab/>
              <w:t xml:space="preserve">с </w:t>
            </w:r>
            <w:r w:rsidRPr="00103A81">
              <w:rPr>
                <w:rFonts w:ascii="Times New Roman" w:eastAsia="Times New Roman" w:hAnsi="Times New Roman" w:cs="Times New Roman"/>
                <w:color w:val="000000"/>
                <w:sz w:val="24"/>
                <w:szCs w:val="24"/>
                <w:lang w:eastAsia="ru-RU"/>
              </w:rPr>
              <w:lastRenderedPageBreak/>
              <w:t xml:space="preserve">использованием простых запросов (по одному признаку); </w:t>
            </w:r>
          </w:p>
          <w:p w:rsidR="00311249" w:rsidRPr="00103A81" w:rsidRDefault="00311249" w:rsidP="00CF0E48">
            <w:pPr>
              <w:pStyle w:val="a3"/>
              <w:numPr>
                <w:ilvl w:val="0"/>
                <w:numId w:val="27"/>
              </w:numPr>
              <w:spacing w:after="42"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сохранять для индивидуального </w:t>
            </w:r>
            <w:proofErr w:type="gramStart"/>
            <w:r w:rsidRPr="00103A81">
              <w:rPr>
                <w:rFonts w:ascii="Times New Roman" w:eastAsia="Times New Roman" w:hAnsi="Times New Roman" w:cs="Times New Roman"/>
                <w:color w:val="000000"/>
                <w:sz w:val="24"/>
                <w:szCs w:val="24"/>
                <w:lang w:eastAsia="ru-RU"/>
              </w:rPr>
              <w:t>использования</w:t>
            </w:r>
            <w:proofErr w:type="gramEnd"/>
            <w:r w:rsidRPr="00103A81">
              <w:rPr>
                <w:rFonts w:ascii="Times New Roman" w:eastAsia="Times New Roman" w:hAnsi="Times New Roman" w:cs="Times New Roman"/>
                <w:color w:val="000000"/>
                <w:sz w:val="24"/>
                <w:szCs w:val="24"/>
                <w:lang w:eastAsia="ru-RU"/>
              </w:rPr>
              <w:t xml:space="preserve"> найденные </w:t>
            </w:r>
            <w:r w:rsidRPr="00103A81">
              <w:rPr>
                <w:rFonts w:ascii="Times New Roman" w:eastAsia="Times New Roman" w:hAnsi="Times New Roman" w:cs="Times New Roman"/>
                <w:color w:val="000000"/>
                <w:sz w:val="24"/>
                <w:szCs w:val="24"/>
                <w:lang w:eastAsia="ru-RU"/>
              </w:rPr>
              <w:tab/>
              <w:t xml:space="preserve">в сети Интернет информационные объекты и ссылки на них; </w:t>
            </w:r>
          </w:p>
          <w:p w:rsidR="00311249" w:rsidRPr="00103A81" w:rsidRDefault="00311249" w:rsidP="00CF0E48">
            <w:pPr>
              <w:pStyle w:val="a3"/>
              <w:numPr>
                <w:ilvl w:val="0"/>
                <w:numId w:val="27"/>
              </w:numPr>
              <w:spacing w:after="42"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систематизировать (упорядочивать) файлы и папки; вычислять </w:t>
            </w:r>
            <w:r w:rsidRPr="00103A81">
              <w:rPr>
                <w:rFonts w:ascii="Times New Roman" w:eastAsia="Times New Roman" w:hAnsi="Times New Roman" w:cs="Times New Roman"/>
                <w:color w:val="000000"/>
                <w:sz w:val="24"/>
                <w:szCs w:val="24"/>
                <w:lang w:eastAsia="ru-RU"/>
              </w:rPr>
              <w:tab/>
              <w:t>значения арифметических выражений с помощью программы Калькулятор;</w:t>
            </w:r>
          </w:p>
          <w:p w:rsidR="00311249" w:rsidRPr="00103A81" w:rsidRDefault="00311249" w:rsidP="00CF0E48">
            <w:pPr>
              <w:pStyle w:val="a3"/>
              <w:numPr>
                <w:ilvl w:val="0"/>
                <w:numId w:val="27"/>
              </w:numPr>
              <w:spacing w:after="42"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 преобразовывать информацию по заданным правилам и путём рассуждений; решать задачи на переливания, переправы и пр. в соответствующих программных средах.</w:t>
            </w:r>
          </w:p>
        </w:tc>
      </w:tr>
      <w:tr w:rsidR="00103A81" w:rsidRPr="002E1577" w:rsidTr="005103A7">
        <w:tc>
          <w:tcPr>
            <w:tcW w:w="804" w:type="pct"/>
            <w:tcBorders>
              <w:top w:val="single" w:sz="4" w:space="0" w:color="auto"/>
              <w:left w:val="single" w:sz="4" w:space="0" w:color="auto"/>
              <w:bottom w:val="single" w:sz="4" w:space="0" w:color="auto"/>
              <w:right w:val="single" w:sz="4" w:space="0" w:color="auto"/>
            </w:tcBorders>
          </w:tcPr>
          <w:p w:rsidR="004C1F1D" w:rsidRPr="00103A81" w:rsidRDefault="002E1577" w:rsidP="003E5351">
            <w:pPr>
              <w:spacing w:after="24" w:line="240" w:lineRule="auto"/>
              <w:ind w:left="108"/>
              <w:rPr>
                <w:rFonts w:ascii="Times New Roman" w:eastAsia="Times New Roman" w:hAnsi="Times New Roman" w:cs="Times New Roman"/>
                <w:color w:val="000000"/>
                <w:sz w:val="24"/>
                <w:szCs w:val="24"/>
                <w:lang w:eastAsia="ru-RU"/>
              </w:rPr>
            </w:pPr>
            <w:r w:rsidRPr="00103A81">
              <w:rPr>
                <w:rFonts w:ascii="Times New Roman" w:hAnsi="Times New Roman" w:cs="Times New Roman"/>
                <w:b/>
                <w:sz w:val="24"/>
                <w:szCs w:val="24"/>
              </w:rPr>
              <w:lastRenderedPageBreak/>
              <w:t xml:space="preserve">Тема 2. </w:t>
            </w:r>
            <w:r w:rsidR="004C1F1D" w:rsidRPr="00103A81">
              <w:rPr>
                <w:rFonts w:ascii="Times New Roman" w:eastAsia="Times New Roman" w:hAnsi="Times New Roman" w:cs="Times New Roman"/>
                <w:b/>
                <w:color w:val="000000"/>
                <w:sz w:val="24"/>
                <w:szCs w:val="24"/>
                <w:lang w:eastAsia="ru-RU"/>
              </w:rPr>
              <w:t xml:space="preserve">Компьютер  </w:t>
            </w:r>
          </w:p>
          <w:p w:rsidR="002E1577" w:rsidRPr="00103A81" w:rsidRDefault="004C1F1D" w:rsidP="003E5351">
            <w:pPr>
              <w:spacing w:after="0" w:line="240" w:lineRule="auto"/>
              <w:rPr>
                <w:rFonts w:ascii="Times New Roman" w:eastAsia="Times New Roman" w:hAnsi="Times New Roman" w:cs="Times New Roman"/>
                <w:b/>
                <w:sz w:val="24"/>
                <w:szCs w:val="24"/>
                <w:lang w:eastAsia="ru-RU"/>
              </w:rPr>
            </w:pPr>
            <w:r w:rsidRPr="00103A81">
              <w:rPr>
                <w:rFonts w:ascii="Times New Roman" w:eastAsia="Times New Roman" w:hAnsi="Times New Roman" w:cs="Times New Roman"/>
                <w:b/>
                <w:color w:val="000000"/>
                <w:sz w:val="24"/>
                <w:szCs w:val="24"/>
                <w:lang w:eastAsia="ru-RU"/>
              </w:rPr>
              <w:t>(7 часов)</w:t>
            </w:r>
          </w:p>
        </w:tc>
        <w:tc>
          <w:tcPr>
            <w:tcW w:w="1880" w:type="pct"/>
            <w:tcBorders>
              <w:top w:val="single" w:sz="4" w:space="0" w:color="auto"/>
              <w:left w:val="single" w:sz="4" w:space="0" w:color="auto"/>
              <w:bottom w:val="single" w:sz="4" w:space="0" w:color="auto"/>
              <w:right w:val="single" w:sz="4" w:space="0" w:color="auto"/>
            </w:tcBorders>
          </w:tcPr>
          <w:p w:rsidR="004C1F1D" w:rsidRPr="004C1F1D" w:rsidRDefault="004C1F1D" w:rsidP="00103A81">
            <w:pPr>
              <w:spacing w:after="0" w:line="240" w:lineRule="auto"/>
              <w:ind w:left="106" w:right="108" w:firstLine="473"/>
              <w:jc w:val="both"/>
              <w:rPr>
                <w:rFonts w:ascii="Times New Roman" w:eastAsia="Times New Roman" w:hAnsi="Times New Roman" w:cs="Times New Roman"/>
                <w:color w:val="000000"/>
                <w:sz w:val="24"/>
                <w:szCs w:val="24"/>
                <w:lang w:eastAsia="ru-RU"/>
              </w:rPr>
            </w:pPr>
            <w:r w:rsidRPr="004C1F1D">
              <w:rPr>
                <w:rFonts w:ascii="Times New Roman" w:eastAsia="Times New Roman" w:hAnsi="Times New Roman" w:cs="Times New Roman"/>
                <w:color w:val="000000"/>
                <w:sz w:val="24"/>
                <w:szCs w:val="24"/>
                <w:lang w:eastAsia="ru-RU"/>
              </w:rPr>
              <w:t xml:space="preserve">Компьютер – универсальная машина для работы с информацией. Техника безопасности и организация рабочего места. </w:t>
            </w:r>
          </w:p>
          <w:p w:rsidR="004C1F1D" w:rsidRPr="004C1F1D" w:rsidRDefault="004C1F1D" w:rsidP="00103A81">
            <w:pPr>
              <w:spacing w:after="0" w:line="240" w:lineRule="auto"/>
              <w:ind w:left="106" w:right="109" w:firstLine="473"/>
              <w:jc w:val="both"/>
              <w:rPr>
                <w:rFonts w:ascii="Times New Roman" w:eastAsia="Times New Roman" w:hAnsi="Times New Roman" w:cs="Times New Roman"/>
                <w:color w:val="000000"/>
                <w:sz w:val="24"/>
                <w:szCs w:val="24"/>
                <w:lang w:eastAsia="ru-RU"/>
              </w:rPr>
            </w:pPr>
            <w:r w:rsidRPr="004C1F1D">
              <w:rPr>
                <w:rFonts w:ascii="Times New Roman" w:eastAsia="Times New Roman" w:hAnsi="Times New Roman" w:cs="Times New Roman"/>
                <w:color w:val="000000"/>
                <w:sz w:val="24"/>
                <w:szCs w:val="24"/>
                <w:lang w:eastAsia="ru-RU"/>
              </w:rPr>
              <w:t xml:space="preserve">Основные устройства компьютера, в том числе устройства для ввода информации (текста, звука, изображения) в компьютер. </w:t>
            </w:r>
          </w:p>
          <w:p w:rsidR="004C1F1D" w:rsidRPr="00103A81" w:rsidRDefault="004C1F1D" w:rsidP="00103A81">
            <w:pPr>
              <w:spacing w:after="4" w:line="240" w:lineRule="auto"/>
              <w:ind w:left="106" w:right="88" w:firstLine="473"/>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Компьютерные объекты. </w:t>
            </w:r>
            <w:r w:rsidRPr="004C1F1D">
              <w:rPr>
                <w:rFonts w:ascii="Times New Roman" w:eastAsia="Times New Roman" w:hAnsi="Times New Roman" w:cs="Times New Roman"/>
                <w:color w:val="000000"/>
                <w:sz w:val="24"/>
                <w:szCs w:val="24"/>
                <w:lang w:eastAsia="ru-RU"/>
              </w:rPr>
              <w:t xml:space="preserve">Программы </w:t>
            </w:r>
            <w:r w:rsidRPr="004C1F1D">
              <w:rPr>
                <w:rFonts w:ascii="Times New Roman" w:eastAsia="Times New Roman" w:hAnsi="Times New Roman" w:cs="Times New Roman"/>
                <w:color w:val="000000"/>
                <w:sz w:val="24"/>
                <w:szCs w:val="24"/>
                <w:lang w:eastAsia="ru-RU"/>
              </w:rPr>
              <w:tab/>
              <w:t xml:space="preserve">и документы. Файлы и папки. </w:t>
            </w:r>
            <w:r w:rsidRPr="00103A81">
              <w:rPr>
                <w:rFonts w:ascii="Times New Roman" w:eastAsia="Times New Roman" w:hAnsi="Times New Roman" w:cs="Times New Roman"/>
                <w:color w:val="000000"/>
                <w:sz w:val="24"/>
                <w:szCs w:val="24"/>
                <w:lang w:eastAsia="ru-RU"/>
              </w:rPr>
              <w:t xml:space="preserve">Основные </w:t>
            </w:r>
            <w:r w:rsidRPr="00103A81">
              <w:rPr>
                <w:rFonts w:ascii="Times New Roman" w:eastAsia="Times New Roman" w:hAnsi="Times New Roman" w:cs="Times New Roman"/>
                <w:color w:val="000000"/>
                <w:sz w:val="24"/>
                <w:szCs w:val="24"/>
                <w:lang w:eastAsia="ru-RU"/>
              </w:rPr>
              <w:tab/>
              <w:t xml:space="preserve">правила именования файлов. </w:t>
            </w:r>
          </w:p>
          <w:p w:rsidR="007D5752" w:rsidRPr="00103A81" w:rsidRDefault="004C1F1D" w:rsidP="00103A81">
            <w:pPr>
              <w:spacing w:after="0" w:line="240" w:lineRule="auto"/>
              <w:ind w:right="60" w:firstLine="473"/>
              <w:jc w:val="both"/>
              <w:rPr>
                <w:rFonts w:ascii="Times New Roman" w:eastAsia="Times New Roman" w:hAnsi="Times New Roman" w:cs="Times New Roman"/>
                <w:color w:val="000000"/>
                <w:sz w:val="24"/>
                <w:szCs w:val="24"/>
                <w:lang w:eastAsia="ru-RU"/>
              </w:rPr>
            </w:pPr>
            <w:r w:rsidRPr="004C1F1D">
              <w:rPr>
                <w:rFonts w:ascii="Times New Roman" w:eastAsia="Times New Roman" w:hAnsi="Times New Roman" w:cs="Times New Roman"/>
                <w:color w:val="000000"/>
                <w:sz w:val="24"/>
                <w:szCs w:val="24"/>
                <w:lang w:eastAsia="ru-RU"/>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w:t>
            </w:r>
            <w:r w:rsidR="007D5752" w:rsidRPr="00103A81">
              <w:rPr>
                <w:rFonts w:ascii="Times New Roman" w:eastAsia="Times New Roman" w:hAnsi="Times New Roman" w:cs="Times New Roman"/>
                <w:color w:val="000000"/>
                <w:sz w:val="24"/>
                <w:szCs w:val="24"/>
                <w:lang w:eastAsia="ru-RU"/>
              </w:rPr>
              <w:t xml:space="preserve">кно программы и его компоненты. </w:t>
            </w:r>
            <w:r w:rsidRPr="004C1F1D">
              <w:rPr>
                <w:rFonts w:ascii="Times New Roman" w:eastAsia="Times New Roman" w:hAnsi="Times New Roman" w:cs="Times New Roman"/>
                <w:color w:val="000000"/>
                <w:sz w:val="24"/>
                <w:szCs w:val="24"/>
                <w:lang w:eastAsia="ru-RU"/>
              </w:rPr>
              <w:t xml:space="preserve">Диалоговые окна. Основные </w:t>
            </w:r>
            <w:r w:rsidRPr="00103A81">
              <w:rPr>
                <w:rFonts w:ascii="Times New Roman" w:eastAsia="Times New Roman" w:hAnsi="Times New Roman" w:cs="Times New Roman"/>
                <w:color w:val="000000"/>
                <w:sz w:val="24"/>
                <w:szCs w:val="24"/>
                <w:lang w:eastAsia="ru-RU"/>
              </w:rPr>
              <w:t xml:space="preserve">элементы </w:t>
            </w:r>
            <w:r w:rsidRPr="004C1F1D">
              <w:rPr>
                <w:rFonts w:ascii="Times New Roman" w:eastAsia="Times New Roman" w:hAnsi="Times New Roman" w:cs="Times New Roman"/>
                <w:color w:val="000000"/>
                <w:sz w:val="24"/>
                <w:szCs w:val="24"/>
                <w:lang w:eastAsia="ru-RU"/>
              </w:rPr>
              <w:t xml:space="preserve">управления, имеющиеся в диалоговых окнах. </w:t>
            </w:r>
          </w:p>
          <w:p w:rsidR="004C1F1D" w:rsidRPr="004C1F1D" w:rsidRDefault="007D5752" w:rsidP="00103A81">
            <w:pPr>
              <w:spacing w:after="0" w:line="240" w:lineRule="auto"/>
              <w:ind w:right="60" w:firstLine="473"/>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Ввод </w:t>
            </w:r>
            <w:r w:rsidRPr="00103A81">
              <w:rPr>
                <w:rFonts w:ascii="Times New Roman" w:eastAsia="Times New Roman" w:hAnsi="Times New Roman" w:cs="Times New Roman"/>
                <w:color w:val="000000"/>
                <w:sz w:val="24"/>
                <w:szCs w:val="24"/>
                <w:lang w:eastAsia="ru-RU"/>
              </w:rPr>
              <w:tab/>
              <w:t xml:space="preserve">информации </w:t>
            </w:r>
            <w:r w:rsidRPr="00103A81">
              <w:rPr>
                <w:rFonts w:ascii="Times New Roman" w:eastAsia="Times New Roman" w:hAnsi="Times New Roman" w:cs="Times New Roman"/>
                <w:color w:val="000000"/>
                <w:sz w:val="24"/>
                <w:szCs w:val="24"/>
                <w:lang w:eastAsia="ru-RU"/>
              </w:rPr>
              <w:tab/>
              <w:t xml:space="preserve">в память </w:t>
            </w:r>
            <w:r w:rsidR="004C1F1D" w:rsidRPr="004C1F1D">
              <w:rPr>
                <w:rFonts w:ascii="Times New Roman" w:eastAsia="Times New Roman" w:hAnsi="Times New Roman" w:cs="Times New Roman"/>
                <w:color w:val="000000"/>
                <w:sz w:val="24"/>
                <w:szCs w:val="24"/>
                <w:lang w:eastAsia="ru-RU"/>
              </w:rPr>
              <w:t xml:space="preserve">компьютера. </w:t>
            </w:r>
          </w:p>
          <w:p w:rsidR="002E1577" w:rsidRPr="00103A81" w:rsidRDefault="004C1F1D" w:rsidP="00103A81">
            <w:pPr>
              <w:spacing w:after="0" w:line="240" w:lineRule="auto"/>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color w:val="000000"/>
                <w:sz w:val="24"/>
                <w:szCs w:val="24"/>
                <w:lang w:eastAsia="ru-RU"/>
              </w:rPr>
              <w:t>Клавиатура. Группы клавиш. Основная позиция пальцев на клавиатуре</w:t>
            </w:r>
          </w:p>
        </w:tc>
        <w:tc>
          <w:tcPr>
            <w:tcW w:w="2316" w:type="pct"/>
            <w:tcBorders>
              <w:top w:val="single" w:sz="4" w:space="0" w:color="auto"/>
              <w:left w:val="single" w:sz="4" w:space="0" w:color="auto"/>
              <w:bottom w:val="single" w:sz="4" w:space="0" w:color="auto"/>
              <w:right w:val="single" w:sz="4" w:space="0" w:color="auto"/>
            </w:tcBorders>
          </w:tcPr>
          <w:p w:rsidR="007D5752" w:rsidRPr="007D5752" w:rsidRDefault="007D5752" w:rsidP="00103A81">
            <w:pPr>
              <w:spacing w:after="0" w:line="240" w:lineRule="auto"/>
              <w:ind w:left="108"/>
              <w:jc w:val="both"/>
              <w:rPr>
                <w:rFonts w:ascii="Times New Roman" w:eastAsia="Times New Roman" w:hAnsi="Times New Roman" w:cs="Times New Roman"/>
                <w:color w:val="000000"/>
                <w:sz w:val="24"/>
                <w:szCs w:val="24"/>
                <w:lang w:eastAsia="ru-RU"/>
              </w:rPr>
            </w:pPr>
            <w:r w:rsidRPr="007D5752">
              <w:rPr>
                <w:rFonts w:ascii="Times New Roman" w:eastAsia="Times New Roman" w:hAnsi="Times New Roman" w:cs="Times New Roman"/>
                <w:i/>
                <w:color w:val="000000"/>
                <w:sz w:val="24"/>
                <w:szCs w:val="24"/>
                <w:lang w:eastAsia="ru-RU"/>
              </w:rPr>
              <w:t xml:space="preserve">Аналитическая деятельность: </w:t>
            </w:r>
          </w:p>
          <w:p w:rsidR="007D5752" w:rsidRPr="00103A81" w:rsidRDefault="007D5752" w:rsidP="00CF0E48">
            <w:pPr>
              <w:pStyle w:val="a3"/>
              <w:numPr>
                <w:ilvl w:val="0"/>
                <w:numId w:val="24"/>
              </w:numPr>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выделять аппаратное и программное обеспечение компьютера;</w:t>
            </w:r>
          </w:p>
          <w:p w:rsidR="00103A81" w:rsidRDefault="007D5752" w:rsidP="00CF0E48">
            <w:pPr>
              <w:pStyle w:val="a3"/>
              <w:numPr>
                <w:ilvl w:val="0"/>
                <w:numId w:val="24"/>
              </w:numPr>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анализировать устройства компьютера с точки зрения организации процедур ввода, хранения, обработки</w:t>
            </w:r>
            <w:r w:rsidR="00103A81">
              <w:rPr>
                <w:rFonts w:ascii="Times New Roman" w:eastAsia="Times New Roman" w:hAnsi="Times New Roman" w:cs="Times New Roman"/>
                <w:color w:val="000000"/>
                <w:sz w:val="24"/>
                <w:szCs w:val="24"/>
                <w:lang w:eastAsia="ru-RU"/>
              </w:rPr>
              <w:t>, вывода и передачи информации;</w:t>
            </w:r>
          </w:p>
          <w:p w:rsidR="007D5752" w:rsidRPr="00103A81" w:rsidRDefault="007D5752" w:rsidP="00CF0E48">
            <w:pPr>
              <w:pStyle w:val="a3"/>
              <w:numPr>
                <w:ilvl w:val="0"/>
                <w:numId w:val="24"/>
              </w:numPr>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определять технические средства, с помощью которых может быть реализован ввод информации (текста, звука, изображения) в компьютер.  </w:t>
            </w:r>
          </w:p>
          <w:p w:rsidR="007D5752" w:rsidRPr="007D5752" w:rsidRDefault="007D5752" w:rsidP="00103A81">
            <w:pPr>
              <w:spacing w:after="0" w:line="240" w:lineRule="auto"/>
              <w:ind w:left="2"/>
              <w:jc w:val="both"/>
              <w:rPr>
                <w:rFonts w:ascii="Times New Roman" w:eastAsia="Times New Roman" w:hAnsi="Times New Roman" w:cs="Times New Roman"/>
                <w:color w:val="000000"/>
                <w:sz w:val="24"/>
                <w:szCs w:val="24"/>
                <w:lang w:eastAsia="ru-RU"/>
              </w:rPr>
            </w:pPr>
            <w:r w:rsidRPr="007D5752">
              <w:rPr>
                <w:rFonts w:ascii="Times New Roman" w:eastAsia="Times New Roman" w:hAnsi="Times New Roman" w:cs="Times New Roman"/>
                <w:i/>
                <w:color w:val="000000"/>
                <w:sz w:val="24"/>
                <w:szCs w:val="24"/>
                <w:lang w:eastAsia="ru-RU"/>
              </w:rPr>
              <w:t xml:space="preserve">Практическая деятельность:  </w:t>
            </w:r>
          </w:p>
          <w:p w:rsidR="007D5752" w:rsidRPr="00103A81" w:rsidRDefault="007D5752" w:rsidP="00CF0E48">
            <w:pPr>
              <w:pStyle w:val="a3"/>
              <w:numPr>
                <w:ilvl w:val="0"/>
                <w:numId w:val="25"/>
              </w:numPr>
              <w:spacing w:after="0" w:line="240" w:lineRule="auto"/>
              <w:ind w:left="458" w:right="63"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выбирать </w:t>
            </w:r>
            <w:r w:rsidRPr="00103A81">
              <w:rPr>
                <w:rFonts w:ascii="Times New Roman" w:eastAsia="Times New Roman" w:hAnsi="Times New Roman" w:cs="Times New Roman"/>
                <w:color w:val="000000"/>
                <w:sz w:val="24"/>
                <w:szCs w:val="24"/>
                <w:lang w:eastAsia="ru-RU"/>
              </w:rPr>
              <w:tab/>
              <w:t xml:space="preserve">и </w:t>
            </w:r>
            <w:r w:rsidRPr="00103A81">
              <w:rPr>
                <w:rFonts w:ascii="Times New Roman" w:eastAsia="Times New Roman" w:hAnsi="Times New Roman" w:cs="Times New Roman"/>
                <w:color w:val="000000"/>
                <w:sz w:val="24"/>
                <w:szCs w:val="24"/>
                <w:lang w:eastAsia="ru-RU"/>
              </w:rPr>
              <w:tab/>
              <w:t xml:space="preserve">запускать нужную программу; </w:t>
            </w:r>
          </w:p>
          <w:p w:rsidR="007D5752" w:rsidRPr="00103A81" w:rsidRDefault="007D5752" w:rsidP="00CF0E48">
            <w:pPr>
              <w:pStyle w:val="a3"/>
              <w:numPr>
                <w:ilvl w:val="0"/>
                <w:numId w:val="25"/>
              </w:numPr>
              <w:spacing w:after="0" w:line="240" w:lineRule="auto"/>
              <w:ind w:left="458" w:right="63"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работать с основными элементами пользовательского интерфейса: использовать меню, </w:t>
            </w:r>
            <w:r w:rsidRPr="00103A81">
              <w:rPr>
                <w:rFonts w:ascii="Times New Roman" w:eastAsia="Times New Roman" w:hAnsi="Times New Roman" w:cs="Times New Roman"/>
                <w:color w:val="000000"/>
                <w:sz w:val="24"/>
                <w:szCs w:val="24"/>
                <w:lang w:eastAsia="ru-RU"/>
              </w:rPr>
              <w:tab/>
              <w:t xml:space="preserve">обращаться </w:t>
            </w:r>
            <w:r w:rsidRPr="00103A81">
              <w:rPr>
                <w:rFonts w:ascii="Times New Roman" w:eastAsia="Times New Roman" w:hAnsi="Times New Roman" w:cs="Times New Roman"/>
                <w:color w:val="000000"/>
                <w:sz w:val="24"/>
                <w:szCs w:val="24"/>
                <w:lang w:eastAsia="ru-RU"/>
              </w:rPr>
              <w:tab/>
              <w:t xml:space="preserve">за справкой, работать с окнами (изменять размеры и перемещать окна, реагировать на диалоговые окна); </w:t>
            </w:r>
          </w:p>
          <w:p w:rsidR="007D5752" w:rsidRPr="00103A81" w:rsidRDefault="007D5752" w:rsidP="00CF0E48">
            <w:pPr>
              <w:pStyle w:val="a3"/>
              <w:numPr>
                <w:ilvl w:val="0"/>
                <w:numId w:val="25"/>
              </w:numPr>
              <w:spacing w:after="0" w:line="240" w:lineRule="auto"/>
              <w:ind w:left="458" w:right="63"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вводить информацию в компьютер с помощью клавиатуры (приёмы квалифицированного клавиатурного письма), мыши и других технических средств;</w:t>
            </w:r>
          </w:p>
          <w:p w:rsidR="007D5752" w:rsidRPr="00103A81" w:rsidRDefault="007D5752" w:rsidP="00CF0E48">
            <w:pPr>
              <w:pStyle w:val="a3"/>
              <w:numPr>
                <w:ilvl w:val="0"/>
                <w:numId w:val="25"/>
              </w:numPr>
              <w:spacing w:after="0" w:line="240" w:lineRule="auto"/>
              <w:ind w:left="458" w:right="63"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создавать, переименовывать, перемещать, копировать и удалять файлы; </w:t>
            </w:r>
          </w:p>
          <w:p w:rsidR="002E1577" w:rsidRPr="00103A81" w:rsidRDefault="007D5752" w:rsidP="00CF0E48">
            <w:pPr>
              <w:pStyle w:val="a3"/>
              <w:numPr>
                <w:ilvl w:val="0"/>
                <w:numId w:val="25"/>
              </w:numPr>
              <w:spacing w:after="0" w:line="240" w:lineRule="auto"/>
              <w:ind w:left="458" w:right="63"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соблюдать требования к организации компьютерного рабочего места, требования безопасности и гигиены при работе со средствами ИКТ.</w:t>
            </w:r>
          </w:p>
        </w:tc>
      </w:tr>
      <w:tr w:rsidR="00103A81" w:rsidRPr="002E1577" w:rsidTr="005103A7">
        <w:trPr>
          <w:trHeight w:val="4100"/>
        </w:trPr>
        <w:tc>
          <w:tcPr>
            <w:tcW w:w="804" w:type="pct"/>
            <w:tcBorders>
              <w:top w:val="single" w:sz="4" w:space="0" w:color="auto"/>
              <w:left w:val="single" w:sz="4" w:space="0" w:color="auto"/>
              <w:bottom w:val="single" w:sz="4" w:space="0" w:color="auto"/>
              <w:right w:val="single" w:sz="4" w:space="0" w:color="auto"/>
            </w:tcBorders>
          </w:tcPr>
          <w:p w:rsidR="002E1577" w:rsidRPr="00103A81" w:rsidRDefault="002E1577" w:rsidP="003E5351">
            <w:pPr>
              <w:spacing w:after="0" w:line="240" w:lineRule="auto"/>
              <w:rPr>
                <w:rFonts w:ascii="Times New Roman" w:hAnsi="Times New Roman" w:cs="Times New Roman"/>
                <w:b/>
                <w:sz w:val="24"/>
                <w:szCs w:val="24"/>
              </w:rPr>
            </w:pPr>
            <w:r w:rsidRPr="00103A81">
              <w:rPr>
                <w:rFonts w:ascii="Times New Roman" w:hAnsi="Times New Roman" w:cs="Times New Roman"/>
                <w:b/>
                <w:sz w:val="24"/>
                <w:szCs w:val="24"/>
              </w:rPr>
              <w:lastRenderedPageBreak/>
              <w:t xml:space="preserve">Тема 3. </w:t>
            </w:r>
            <w:r w:rsidR="004C1F1D" w:rsidRPr="00103A81">
              <w:rPr>
                <w:rFonts w:ascii="Times New Roman" w:hAnsi="Times New Roman" w:cs="Times New Roman"/>
                <w:b/>
                <w:sz w:val="24"/>
                <w:szCs w:val="24"/>
              </w:rPr>
              <w:t>Подготовка текстов на компьютере (8 часов)</w:t>
            </w:r>
          </w:p>
        </w:tc>
        <w:tc>
          <w:tcPr>
            <w:tcW w:w="1880" w:type="pct"/>
            <w:tcBorders>
              <w:top w:val="single" w:sz="4" w:space="0" w:color="auto"/>
              <w:left w:val="single" w:sz="4" w:space="0" w:color="auto"/>
              <w:bottom w:val="single" w:sz="4" w:space="0" w:color="auto"/>
              <w:right w:val="single" w:sz="4" w:space="0" w:color="auto"/>
            </w:tcBorders>
          </w:tcPr>
          <w:p w:rsidR="004C1F1D" w:rsidRPr="004C1F1D" w:rsidRDefault="004C1F1D" w:rsidP="00103A81">
            <w:pPr>
              <w:spacing w:after="0" w:line="240" w:lineRule="auto"/>
              <w:ind w:left="20" w:firstLine="437"/>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Текстовый редактор. </w:t>
            </w:r>
            <w:r w:rsidRPr="004C1F1D">
              <w:rPr>
                <w:rFonts w:ascii="Times New Roman" w:eastAsia="Times New Roman" w:hAnsi="Times New Roman" w:cs="Times New Roman"/>
                <w:color w:val="000000"/>
                <w:sz w:val="24"/>
                <w:szCs w:val="24"/>
                <w:lang w:eastAsia="ru-RU"/>
              </w:rPr>
              <w:t xml:space="preserve">Правила ввода текста. </w:t>
            </w:r>
          </w:p>
          <w:p w:rsidR="004C1F1D" w:rsidRPr="00103A81" w:rsidRDefault="004C1F1D" w:rsidP="00103A81">
            <w:pPr>
              <w:spacing w:after="0" w:line="240" w:lineRule="auto"/>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Слово, предложение, абзац. </w:t>
            </w:r>
          </w:p>
          <w:p w:rsidR="004C1F1D" w:rsidRPr="004C1F1D" w:rsidRDefault="004C1F1D" w:rsidP="00103A81">
            <w:pPr>
              <w:spacing w:after="0" w:line="240" w:lineRule="auto"/>
              <w:ind w:firstLine="457"/>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Приё</w:t>
            </w:r>
            <w:r w:rsidRPr="004C1F1D">
              <w:rPr>
                <w:rFonts w:ascii="Times New Roman" w:eastAsia="Times New Roman" w:hAnsi="Times New Roman" w:cs="Times New Roman"/>
                <w:color w:val="000000"/>
                <w:sz w:val="24"/>
                <w:szCs w:val="24"/>
                <w:lang w:eastAsia="ru-RU"/>
              </w:rPr>
              <w:t xml:space="preserve">мы редактирования (вставка, удаление и замена символов). Фрагмент. Перемещение и удаление фрагментов. Буфер обмена. Копирование фрагментов. </w:t>
            </w:r>
          </w:p>
          <w:p w:rsidR="002E1577" w:rsidRPr="00103A81" w:rsidRDefault="004C1F1D" w:rsidP="00103A81">
            <w:pPr>
              <w:spacing w:after="0" w:line="240" w:lineRule="auto"/>
              <w:ind w:firstLine="472"/>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color w:val="000000"/>
                <w:sz w:val="24"/>
                <w:szCs w:val="24"/>
                <w:lang w:eastAsia="ru-RU"/>
              </w:rPr>
              <w:t>Проверка правописания, расстановка переносов. Форматирование символов (шрифт, размер, начертание, цвет). Форматирование</w:t>
            </w:r>
          </w:p>
        </w:tc>
        <w:tc>
          <w:tcPr>
            <w:tcW w:w="2316" w:type="pct"/>
            <w:tcBorders>
              <w:top w:val="single" w:sz="4" w:space="0" w:color="auto"/>
              <w:left w:val="single" w:sz="4" w:space="0" w:color="auto"/>
              <w:bottom w:val="single" w:sz="4" w:space="0" w:color="auto"/>
              <w:right w:val="single" w:sz="4" w:space="0" w:color="auto"/>
            </w:tcBorders>
          </w:tcPr>
          <w:p w:rsidR="004C1F1D" w:rsidRPr="00103A81" w:rsidRDefault="004C1F1D" w:rsidP="00103A81">
            <w:pPr>
              <w:spacing w:after="0" w:line="240" w:lineRule="auto"/>
              <w:ind w:left="2"/>
              <w:jc w:val="both"/>
              <w:rPr>
                <w:rFonts w:ascii="Times New Roman" w:hAnsi="Times New Roman" w:cs="Times New Roman"/>
                <w:sz w:val="24"/>
                <w:szCs w:val="24"/>
              </w:rPr>
            </w:pPr>
            <w:r w:rsidRPr="00103A81">
              <w:rPr>
                <w:rFonts w:ascii="Times New Roman" w:hAnsi="Times New Roman" w:cs="Times New Roman"/>
                <w:i/>
                <w:sz w:val="24"/>
                <w:szCs w:val="24"/>
              </w:rPr>
              <w:t xml:space="preserve">Аналитическая деятельность: </w:t>
            </w:r>
          </w:p>
          <w:p w:rsidR="004C1F1D" w:rsidRPr="00103A81" w:rsidRDefault="004C1F1D" w:rsidP="00CF0E48">
            <w:pPr>
              <w:pStyle w:val="a3"/>
              <w:numPr>
                <w:ilvl w:val="0"/>
                <w:numId w:val="22"/>
              </w:numPr>
              <w:spacing w:after="0" w:line="240" w:lineRule="auto"/>
              <w:ind w:left="458" w:hanging="284"/>
              <w:jc w:val="both"/>
              <w:rPr>
                <w:rFonts w:ascii="Times New Roman" w:hAnsi="Times New Roman" w:cs="Times New Roman"/>
                <w:sz w:val="24"/>
                <w:szCs w:val="24"/>
              </w:rPr>
            </w:pPr>
            <w:r w:rsidRPr="00103A81">
              <w:rPr>
                <w:rFonts w:ascii="Times New Roman" w:hAnsi="Times New Roman" w:cs="Times New Roman"/>
                <w:sz w:val="24"/>
                <w:szCs w:val="24"/>
              </w:rPr>
              <w:t xml:space="preserve">соотносить этапы (ввод, редактирование, форматирование) создания текстового документа и возможности тестового процессора по их реализации; </w:t>
            </w:r>
          </w:p>
          <w:p w:rsidR="004C1F1D" w:rsidRPr="00103A81" w:rsidRDefault="004C1F1D" w:rsidP="00CF0E48">
            <w:pPr>
              <w:pStyle w:val="a3"/>
              <w:numPr>
                <w:ilvl w:val="0"/>
                <w:numId w:val="22"/>
              </w:numPr>
              <w:spacing w:after="0" w:line="240" w:lineRule="auto"/>
              <w:ind w:left="458" w:hanging="284"/>
              <w:jc w:val="both"/>
              <w:rPr>
                <w:rFonts w:ascii="Times New Roman" w:hAnsi="Times New Roman" w:cs="Times New Roman"/>
                <w:sz w:val="24"/>
                <w:szCs w:val="24"/>
              </w:rPr>
            </w:pPr>
            <w:r w:rsidRPr="00103A81">
              <w:rPr>
                <w:rFonts w:ascii="Times New Roman" w:hAnsi="Times New Roman" w:cs="Times New Roman"/>
                <w:sz w:val="24"/>
                <w:szCs w:val="24"/>
              </w:rPr>
              <w:t xml:space="preserve">определять инструменты текстового редактора для выполнения базовых операций по созданию текстовых документов.  </w:t>
            </w:r>
          </w:p>
          <w:p w:rsidR="002E1577" w:rsidRPr="00103A81" w:rsidRDefault="004C1F1D" w:rsidP="00103A81">
            <w:pPr>
              <w:shd w:val="clear" w:color="auto" w:fill="FFFFFF"/>
              <w:spacing w:after="0" w:line="240" w:lineRule="auto"/>
              <w:jc w:val="both"/>
              <w:rPr>
                <w:rFonts w:ascii="Times New Roman" w:hAnsi="Times New Roman" w:cs="Times New Roman"/>
                <w:i/>
                <w:sz w:val="24"/>
                <w:szCs w:val="24"/>
              </w:rPr>
            </w:pPr>
            <w:r w:rsidRPr="00103A81">
              <w:rPr>
                <w:rFonts w:ascii="Times New Roman" w:hAnsi="Times New Roman" w:cs="Times New Roman"/>
                <w:i/>
                <w:sz w:val="24"/>
                <w:szCs w:val="24"/>
              </w:rPr>
              <w:t>Практическая деятельность:</w:t>
            </w:r>
          </w:p>
          <w:p w:rsidR="004C1F1D" w:rsidRPr="00103A81" w:rsidRDefault="004C1F1D" w:rsidP="00CF0E48">
            <w:pPr>
              <w:pStyle w:val="a3"/>
              <w:numPr>
                <w:ilvl w:val="0"/>
                <w:numId w:val="23"/>
              </w:numPr>
              <w:spacing w:after="43"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создавать несложные текстовые документы на родном и иностранном языках;</w:t>
            </w:r>
          </w:p>
          <w:p w:rsidR="004C1F1D" w:rsidRPr="00103A81" w:rsidRDefault="004C1F1D" w:rsidP="00CF0E48">
            <w:pPr>
              <w:pStyle w:val="a3"/>
              <w:numPr>
                <w:ilvl w:val="0"/>
                <w:numId w:val="23"/>
              </w:numPr>
              <w:spacing w:after="43"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выделять, перемещать и удалять фрагменты текста; создавать тексты с повторяющимися фрагментами;</w:t>
            </w:r>
          </w:p>
          <w:p w:rsidR="004C1F1D" w:rsidRPr="00103A81" w:rsidRDefault="004C1F1D" w:rsidP="00CF0E48">
            <w:pPr>
              <w:pStyle w:val="a3"/>
              <w:numPr>
                <w:ilvl w:val="0"/>
                <w:numId w:val="23"/>
              </w:numPr>
              <w:spacing w:after="43"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осуществлять орфографический контроль в текстовом документе с помощью средств текстового процессора;</w:t>
            </w:r>
          </w:p>
          <w:p w:rsidR="00103A81" w:rsidRDefault="004C1F1D" w:rsidP="00CF0E48">
            <w:pPr>
              <w:pStyle w:val="a3"/>
              <w:numPr>
                <w:ilvl w:val="0"/>
                <w:numId w:val="23"/>
              </w:numPr>
              <w:spacing w:after="43"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оформлять текст в соответствии с заданными требованиями к шрифту, его начертанию, размеру и цвету, к выравниванию текста; </w:t>
            </w:r>
          </w:p>
          <w:p w:rsidR="00103A81" w:rsidRDefault="00103A81" w:rsidP="00CF0E48">
            <w:pPr>
              <w:pStyle w:val="a3"/>
              <w:numPr>
                <w:ilvl w:val="0"/>
                <w:numId w:val="23"/>
              </w:numPr>
              <w:spacing w:after="43" w:line="240" w:lineRule="auto"/>
              <w:ind w:left="458" w:right="110"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создавать </w:t>
            </w:r>
            <w:r w:rsidR="004C1F1D" w:rsidRPr="00103A81">
              <w:rPr>
                <w:rFonts w:ascii="Times New Roman" w:eastAsia="Times New Roman" w:hAnsi="Times New Roman" w:cs="Times New Roman"/>
                <w:color w:val="000000"/>
                <w:sz w:val="24"/>
                <w:szCs w:val="24"/>
                <w:lang w:eastAsia="ru-RU"/>
              </w:rPr>
              <w:t>и форматировать списки;</w:t>
            </w:r>
          </w:p>
          <w:p w:rsidR="004C1F1D" w:rsidRPr="00103A81" w:rsidRDefault="004C1F1D" w:rsidP="00CF0E48">
            <w:pPr>
              <w:pStyle w:val="a3"/>
              <w:numPr>
                <w:ilvl w:val="0"/>
                <w:numId w:val="23"/>
              </w:numPr>
              <w:spacing w:after="43" w:line="240" w:lineRule="auto"/>
              <w:ind w:left="458" w:right="110"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создавать, форматировать и заполнять данными таблицы.</w:t>
            </w:r>
          </w:p>
        </w:tc>
      </w:tr>
      <w:tr w:rsidR="00103A81" w:rsidRPr="002E1577" w:rsidTr="005103A7">
        <w:tc>
          <w:tcPr>
            <w:tcW w:w="804" w:type="pct"/>
            <w:tcBorders>
              <w:top w:val="single" w:sz="4" w:space="0" w:color="auto"/>
              <w:left w:val="single" w:sz="4" w:space="0" w:color="auto"/>
              <w:bottom w:val="single" w:sz="4" w:space="0" w:color="auto"/>
              <w:right w:val="single" w:sz="4" w:space="0" w:color="auto"/>
            </w:tcBorders>
          </w:tcPr>
          <w:p w:rsidR="004C1F1D" w:rsidRPr="00103A81" w:rsidRDefault="00F01DC0" w:rsidP="003E5351">
            <w:pPr>
              <w:spacing w:after="25" w:line="240" w:lineRule="auto"/>
              <w:ind w:left="2"/>
              <w:rPr>
                <w:rFonts w:ascii="Times New Roman" w:eastAsia="Times New Roman" w:hAnsi="Times New Roman" w:cs="Times New Roman"/>
                <w:color w:val="000000"/>
                <w:sz w:val="24"/>
                <w:szCs w:val="24"/>
                <w:lang w:eastAsia="ru-RU"/>
              </w:rPr>
            </w:pPr>
            <w:r w:rsidRPr="00103A81">
              <w:rPr>
                <w:rFonts w:ascii="Times New Roman" w:hAnsi="Times New Roman" w:cs="Times New Roman"/>
                <w:b/>
                <w:sz w:val="24"/>
                <w:szCs w:val="24"/>
              </w:rPr>
              <w:t xml:space="preserve">Тема 4. </w:t>
            </w:r>
            <w:r w:rsidR="004C1F1D" w:rsidRPr="00103A81">
              <w:rPr>
                <w:rFonts w:ascii="Times New Roman" w:eastAsia="Times New Roman" w:hAnsi="Times New Roman" w:cs="Times New Roman"/>
                <w:b/>
                <w:color w:val="000000"/>
                <w:sz w:val="24"/>
                <w:szCs w:val="24"/>
                <w:lang w:eastAsia="ru-RU"/>
              </w:rPr>
              <w:t xml:space="preserve">Компьютерная </w:t>
            </w:r>
          </w:p>
          <w:p w:rsidR="00F01DC0" w:rsidRPr="00103A81" w:rsidRDefault="004C1F1D" w:rsidP="003E5351">
            <w:pPr>
              <w:spacing w:after="0" w:line="240" w:lineRule="auto"/>
              <w:rPr>
                <w:rFonts w:ascii="Times New Roman" w:hAnsi="Times New Roman" w:cs="Times New Roman"/>
                <w:b/>
                <w:sz w:val="24"/>
                <w:szCs w:val="24"/>
              </w:rPr>
            </w:pPr>
            <w:r w:rsidRPr="00103A81">
              <w:rPr>
                <w:rFonts w:ascii="Times New Roman" w:eastAsia="Times New Roman" w:hAnsi="Times New Roman" w:cs="Times New Roman"/>
                <w:b/>
                <w:color w:val="000000"/>
                <w:sz w:val="24"/>
                <w:szCs w:val="24"/>
                <w:lang w:eastAsia="ru-RU"/>
              </w:rPr>
              <w:t>графика (6 часов)</w:t>
            </w:r>
          </w:p>
        </w:tc>
        <w:tc>
          <w:tcPr>
            <w:tcW w:w="1880" w:type="pct"/>
            <w:tcBorders>
              <w:top w:val="single" w:sz="4" w:space="0" w:color="auto"/>
              <w:left w:val="single" w:sz="4" w:space="0" w:color="auto"/>
              <w:bottom w:val="single" w:sz="4" w:space="0" w:color="auto"/>
              <w:right w:val="single" w:sz="4" w:space="0" w:color="auto"/>
            </w:tcBorders>
          </w:tcPr>
          <w:p w:rsidR="004C1F1D" w:rsidRPr="004C1F1D" w:rsidRDefault="004C1F1D" w:rsidP="005103A7">
            <w:pPr>
              <w:spacing w:after="0" w:line="240" w:lineRule="auto"/>
              <w:ind w:right="163" w:firstLine="460"/>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Компьютерная графика. </w:t>
            </w:r>
            <w:r w:rsidRPr="004C1F1D">
              <w:rPr>
                <w:rFonts w:ascii="Times New Roman" w:eastAsia="Times New Roman" w:hAnsi="Times New Roman" w:cs="Times New Roman"/>
                <w:color w:val="000000"/>
                <w:sz w:val="24"/>
                <w:szCs w:val="24"/>
                <w:lang w:eastAsia="ru-RU"/>
              </w:rPr>
              <w:t xml:space="preserve">Простейший графический редактор.   </w:t>
            </w:r>
          </w:p>
          <w:p w:rsidR="004C1F1D" w:rsidRPr="004C1F1D" w:rsidRDefault="005103A7" w:rsidP="00103A81">
            <w:pPr>
              <w:spacing w:after="0" w:line="240" w:lineRule="auto"/>
              <w:ind w:right="110" w:firstLine="47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Инструменты </w:t>
            </w:r>
            <w:r w:rsidR="004C1F1D" w:rsidRPr="004C1F1D">
              <w:rPr>
                <w:rFonts w:ascii="Times New Roman" w:eastAsia="Times New Roman" w:hAnsi="Times New Roman" w:cs="Times New Roman"/>
                <w:color w:val="000000"/>
                <w:sz w:val="24"/>
                <w:szCs w:val="24"/>
                <w:lang w:eastAsia="ru-RU"/>
              </w:rPr>
              <w:t xml:space="preserve">графического редактора. Инструменты создания простейших графических объектов.  </w:t>
            </w:r>
          </w:p>
          <w:p w:rsidR="004C1F1D" w:rsidRPr="004C1F1D" w:rsidRDefault="004C1F1D" w:rsidP="00103A81">
            <w:pPr>
              <w:spacing w:after="18" w:line="240" w:lineRule="auto"/>
              <w:ind w:right="108" w:firstLine="473"/>
              <w:jc w:val="both"/>
              <w:rPr>
                <w:rFonts w:ascii="Times New Roman" w:eastAsia="Times New Roman" w:hAnsi="Times New Roman" w:cs="Times New Roman"/>
                <w:color w:val="000000"/>
                <w:sz w:val="24"/>
                <w:szCs w:val="24"/>
                <w:lang w:eastAsia="ru-RU"/>
              </w:rPr>
            </w:pPr>
            <w:r w:rsidRPr="004C1F1D">
              <w:rPr>
                <w:rFonts w:ascii="Times New Roman" w:eastAsia="Times New Roman" w:hAnsi="Times New Roman" w:cs="Times New Roman"/>
                <w:color w:val="000000"/>
                <w:sz w:val="24"/>
                <w:szCs w:val="24"/>
                <w:lang w:eastAsia="ru-RU"/>
              </w:rPr>
              <w:t xml:space="preserve">Исправление ошибок и внесение изменений. Работа с фрагментами: удаление, перемещение, копирование.  Преобразование фрагментов. </w:t>
            </w:r>
          </w:p>
          <w:p w:rsidR="00F01DC0" w:rsidRPr="00103A81" w:rsidRDefault="004C1F1D" w:rsidP="00103A81">
            <w:pPr>
              <w:spacing w:after="0" w:line="240" w:lineRule="auto"/>
              <w:ind w:firstLine="472"/>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color w:val="000000"/>
                <w:sz w:val="24"/>
                <w:szCs w:val="24"/>
                <w:lang w:eastAsia="ru-RU"/>
              </w:rPr>
              <w:t>Устройства ввода графической информации.</w:t>
            </w:r>
          </w:p>
        </w:tc>
        <w:tc>
          <w:tcPr>
            <w:tcW w:w="2316" w:type="pct"/>
            <w:tcBorders>
              <w:top w:val="single" w:sz="4" w:space="0" w:color="auto"/>
              <w:left w:val="single" w:sz="4" w:space="0" w:color="auto"/>
              <w:bottom w:val="single" w:sz="4" w:space="0" w:color="auto"/>
              <w:right w:val="single" w:sz="4" w:space="0" w:color="auto"/>
            </w:tcBorders>
          </w:tcPr>
          <w:p w:rsidR="004C1F1D" w:rsidRPr="004C1F1D" w:rsidRDefault="004C1F1D" w:rsidP="00103A81">
            <w:pPr>
              <w:spacing w:after="0" w:line="240" w:lineRule="auto"/>
              <w:ind w:left="2"/>
              <w:jc w:val="both"/>
              <w:rPr>
                <w:rFonts w:ascii="Times New Roman" w:eastAsia="Times New Roman" w:hAnsi="Times New Roman" w:cs="Times New Roman"/>
                <w:color w:val="000000"/>
                <w:sz w:val="24"/>
                <w:szCs w:val="24"/>
                <w:lang w:eastAsia="ru-RU"/>
              </w:rPr>
            </w:pPr>
            <w:r w:rsidRPr="004C1F1D">
              <w:rPr>
                <w:rFonts w:ascii="Times New Roman" w:eastAsia="Times New Roman" w:hAnsi="Times New Roman" w:cs="Times New Roman"/>
                <w:i/>
                <w:color w:val="000000"/>
                <w:sz w:val="24"/>
                <w:szCs w:val="24"/>
                <w:lang w:eastAsia="ru-RU"/>
              </w:rPr>
              <w:t xml:space="preserve">Аналитическая деятельность: </w:t>
            </w:r>
          </w:p>
          <w:p w:rsidR="004C1F1D" w:rsidRPr="00103A81" w:rsidRDefault="004C1F1D" w:rsidP="00CF0E48">
            <w:pPr>
              <w:pStyle w:val="a3"/>
              <w:numPr>
                <w:ilvl w:val="0"/>
                <w:numId w:val="20"/>
              </w:numPr>
              <w:spacing w:after="0" w:line="240" w:lineRule="auto"/>
              <w:ind w:left="458" w:right="109"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выделять в сложных графических объектах простые (графические примитивы);</w:t>
            </w:r>
          </w:p>
          <w:p w:rsidR="004C1F1D" w:rsidRPr="00103A81" w:rsidRDefault="004C1F1D" w:rsidP="00CF0E48">
            <w:pPr>
              <w:pStyle w:val="a3"/>
              <w:numPr>
                <w:ilvl w:val="0"/>
                <w:numId w:val="20"/>
              </w:numPr>
              <w:spacing w:after="0" w:line="240" w:lineRule="auto"/>
              <w:ind w:left="458" w:right="109"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планировать работу по конструированию сложных графических объектов </w:t>
            </w:r>
            <w:proofErr w:type="gramStart"/>
            <w:r w:rsidRPr="00103A81">
              <w:rPr>
                <w:rFonts w:ascii="Times New Roman" w:eastAsia="Times New Roman" w:hAnsi="Times New Roman" w:cs="Times New Roman"/>
                <w:color w:val="000000"/>
                <w:sz w:val="24"/>
                <w:szCs w:val="24"/>
                <w:lang w:eastAsia="ru-RU"/>
              </w:rPr>
              <w:t>из</w:t>
            </w:r>
            <w:proofErr w:type="gramEnd"/>
            <w:r w:rsidRPr="00103A81">
              <w:rPr>
                <w:rFonts w:ascii="Times New Roman" w:eastAsia="Times New Roman" w:hAnsi="Times New Roman" w:cs="Times New Roman"/>
                <w:color w:val="000000"/>
                <w:sz w:val="24"/>
                <w:szCs w:val="24"/>
                <w:lang w:eastAsia="ru-RU"/>
              </w:rPr>
              <w:t xml:space="preserve"> простых;</w:t>
            </w:r>
          </w:p>
          <w:p w:rsidR="004C1F1D" w:rsidRPr="00103A81" w:rsidRDefault="004C1F1D" w:rsidP="00CF0E48">
            <w:pPr>
              <w:pStyle w:val="a3"/>
              <w:numPr>
                <w:ilvl w:val="0"/>
                <w:numId w:val="20"/>
              </w:numPr>
              <w:spacing w:after="0" w:line="240" w:lineRule="auto"/>
              <w:ind w:left="458" w:right="109"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определять инструменты графического редактора для выполнения базовых операций по созданию изображений; </w:t>
            </w:r>
          </w:p>
          <w:p w:rsidR="004C1F1D" w:rsidRPr="004C1F1D" w:rsidRDefault="004C1F1D" w:rsidP="00103A81">
            <w:pPr>
              <w:spacing w:after="0" w:line="240" w:lineRule="auto"/>
              <w:ind w:left="2"/>
              <w:jc w:val="both"/>
              <w:rPr>
                <w:rFonts w:ascii="Times New Roman" w:eastAsia="Times New Roman" w:hAnsi="Times New Roman" w:cs="Times New Roman"/>
                <w:color w:val="000000"/>
                <w:sz w:val="24"/>
                <w:szCs w:val="24"/>
                <w:lang w:eastAsia="ru-RU"/>
              </w:rPr>
            </w:pPr>
            <w:r w:rsidRPr="004C1F1D">
              <w:rPr>
                <w:rFonts w:ascii="Times New Roman" w:eastAsia="Times New Roman" w:hAnsi="Times New Roman" w:cs="Times New Roman"/>
                <w:i/>
                <w:color w:val="000000"/>
                <w:sz w:val="24"/>
                <w:szCs w:val="24"/>
                <w:lang w:eastAsia="ru-RU"/>
              </w:rPr>
              <w:t xml:space="preserve">Практическая деятельность: </w:t>
            </w:r>
          </w:p>
          <w:p w:rsidR="004C1F1D" w:rsidRPr="00103A81" w:rsidRDefault="004C1F1D" w:rsidP="00CF0E48">
            <w:pPr>
              <w:pStyle w:val="a3"/>
              <w:numPr>
                <w:ilvl w:val="0"/>
                <w:numId w:val="21"/>
              </w:numPr>
              <w:tabs>
                <w:tab w:val="center" w:pos="113"/>
                <w:tab w:val="center" w:pos="2051"/>
              </w:tabs>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использовать простейший (растровый и/или векторный) графический редактор для создания и редактирования изображений; </w:t>
            </w:r>
          </w:p>
          <w:p w:rsidR="00F01DC0" w:rsidRPr="00103A81" w:rsidRDefault="004C1F1D" w:rsidP="00CF0E48">
            <w:pPr>
              <w:pStyle w:val="a3"/>
              <w:numPr>
                <w:ilvl w:val="0"/>
                <w:numId w:val="21"/>
              </w:numPr>
              <w:tabs>
                <w:tab w:val="center" w:pos="113"/>
                <w:tab w:val="center" w:pos="2051"/>
              </w:tabs>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создавать сложные </w:t>
            </w:r>
            <w:r w:rsidRPr="00103A81">
              <w:rPr>
                <w:rFonts w:ascii="Times New Roman" w:hAnsi="Times New Roman" w:cs="Times New Roman"/>
                <w:sz w:val="24"/>
                <w:szCs w:val="24"/>
              </w:rPr>
              <w:t>графические объекты с повторяющимися и /или преобразованными фрагментами.</w:t>
            </w:r>
          </w:p>
        </w:tc>
      </w:tr>
      <w:tr w:rsidR="00103A81" w:rsidRPr="002E1577" w:rsidTr="005103A7">
        <w:tc>
          <w:tcPr>
            <w:tcW w:w="804" w:type="pct"/>
            <w:tcBorders>
              <w:top w:val="single" w:sz="4" w:space="0" w:color="auto"/>
              <w:left w:val="single" w:sz="4" w:space="0" w:color="auto"/>
              <w:bottom w:val="single" w:sz="4" w:space="0" w:color="auto"/>
              <w:right w:val="single" w:sz="4" w:space="0" w:color="auto"/>
            </w:tcBorders>
          </w:tcPr>
          <w:p w:rsidR="006F29D6" w:rsidRPr="00103A81" w:rsidRDefault="00F01DC0" w:rsidP="003E5351">
            <w:pPr>
              <w:spacing w:after="50" w:line="240" w:lineRule="auto"/>
              <w:ind w:left="2"/>
              <w:rPr>
                <w:rFonts w:ascii="Times New Roman" w:eastAsia="Times New Roman" w:hAnsi="Times New Roman" w:cs="Times New Roman"/>
                <w:color w:val="000000"/>
                <w:sz w:val="24"/>
                <w:szCs w:val="24"/>
                <w:lang w:eastAsia="ru-RU"/>
              </w:rPr>
            </w:pPr>
            <w:r w:rsidRPr="00103A81">
              <w:rPr>
                <w:rFonts w:ascii="Times New Roman" w:hAnsi="Times New Roman" w:cs="Times New Roman"/>
                <w:b/>
                <w:sz w:val="24"/>
                <w:szCs w:val="24"/>
              </w:rPr>
              <w:t>Тема 5</w:t>
            </w:r>
            <w:r w:rsidR="006F29D6" w:rsidRPr="00103A81">
              <w:rPr>
                <w:rFonts w:ascii="Times New Roman" w:hAnsi="Times New Roman" w:cs="Times New Roman"/>
                <w:b/>
                <w:sz w:val="24"/>
                <w:szCs w:val="24"/>
              </w:rPr>
              <w:t xml:space="preserve">. </w:t>
            </w:r>
            <w:r w:rsidR="006F29D6" w:rsidRPr="00103A81">
              <w:rPr>
                <w:rFonts w:ascii="Times New Roman" w:eastAsia="Times New Roman" w:hAnsi="Times New Roman" w:cs="Times New Roman"/>
                <w:b/>
                <w:color w:val="000000"/>
                <w:sz w:val="24"/>
                <w:szCs w:val="24"/>
                <w:lang w:eastAsia="ru-RU"/>
              </w:rPr>
              <w:t xml:space="preserve">Создание </w:t>
            </w:r>
            <w:proofErr w:type="spellStart"/>
            <w:r w:rsidR="006F29D6" w:rsidRPr="00103A81">
              <w:rPr>
                <w:rFonts w:ascii="Times New Roman" w:eastAsia="Times New Roman" w:hAnsi="Times New Roman" w:cs="Times New Roman"/>
                <w:b/>
                <w:color w:val="000000"/>
                <w:sz w:val="24"/>
                <w:szCs w:val="24"/>
                <w:lang w:eastAsia="ru-RU"/>
              </w:rPr>
              <w:t>мультимедийных</w:t>
            </w:r>
            <w:proofErr w:type="spellEnd"/>
            <w:r w:rsidR="006F29D6" w:rsidRPr="00103A81">
              <w:rPr>
                <w:rFonts w:ascii="Times New Roman" w:eastAsia="Times New Roman" w:hAnsi="Times New Roman" w:cs="Times New Roman"/>
                <w:b/>
                <w:color w:val="000000"/>
                <w:sz w:val="24"/>
                <w:szCs w:val="24"/>
                <w:lang w:eastAsia="ru-RU"/>
              </w:rPr>
              <w:t xml:space="preserve"> </w:t>
            </w:r>
          </w:p>
          <w:p w:rsidR="00F01DC0" w:rsidRPr="00103A81" w:rsidRDefault="006F29D6" w:rsidP="003E5351">
            <w:pPr>
              <w:spacing w:after="0" w:line="240" w:lineRule="auto"/>
              <w:rPr>
                <w:rFonts w:ascii="Times New Roman" w:hAnsi="Times New Roman" w:cs="Times New Roman"/>
                <w:b/>
                <w:sz w:val="24"/>
                <w:szCs w:val="24"/>
              </w:rPr>
            </w:pPr>
            <w:r w:rsidRPr="00103A81">
              <w:rPr>
                <w:rFonts w:ascii="Times New Roman" w:eastAsia="Times New Roman" w:hAnsi="Times New Roman" w:cs="Times New Roman"/>
                <w:b/>
                <w:color w:val="000000"/>
                <w:sz w:val="24"/>
                <w:szCs w:val="24"/>
                <w:lang w:eastAsia="ru-RU"/>
              </w:rPr>
              <w:t>объектов (7 часов)</w:t>
            </w:r>
          </w:p>
        </w:tc>
        <w:tc>
          <w:tcPr>
            <w:tcW w:w="1880" w:type="pct"/>
            <w:tcBorders>
              <w:top w:val="single" w:sz="4" w:space="0" w:color="auto"/>
              <w:left w:val="single" w:sz="4" w:space="0" w:color="auto"/>
              <w:bottom w:val="single" w:sz="4" w:space="0" w:color="auto"/>
              <w:right w:val="single" w:sz="4" w:space="0" w:color="auto"/>
            </w:tcBorders>
          </w:tcPr>
          <w:p w:rsidR="006F29D6" w:rsidRPr="006F29D6" w:rsidRDefault="006F29D6" w:rsidP="00103A81">
            <w:pPr>
              <w:spacing w:after="0" w:line="240" w:lineRule="auto"/>
              <w:ind w:firstLine="473"/>
              <w:jc w:val="both"/>
              <w:rPr>
                <w:rFonts w:ascii="Times New Roman" w:eastAsia="Times New Roman" w:hAnsi="Times New Roman" w:cs="Times New Roman"/>
                <w:color w:val="000000"/>
                <w:sz w:val="24"/>
                <w:szCs w:val="24"/>
                <w:lang w:eastAsia="ru-RU"/>
              </w:rPr>
            </w:pPr>
            <w:proofErr w:type="spellStart"/>
            <w:r w:rsidRPr="006F29D6">
              <w:rPr>
                <w:rFonts w:ascii="Times New Roman" w:eastAsia="Times New Roman" w:hAnsi="Times New Roman" w:cs="Times New Roman"/>
                <w:color w:val="000000"/>
                <w:sz w:val="24"/>
                <w:szCs w:val="24"/>
                <w:lang w:eastAsia="ru-RU"/>
              </w:rPr>
              <w:t>Мультимедийная</w:t>
            </w:r>
            <w:proofErr w:type="spellEnd"/>
            <w:r w:rsidRPr="006F29D6">
              <w:rPr>
                <w:rFonts w:ascii="Times New Roman" w:eastAsia="Times New Roman" w:hAnsi="Times New Roman" w:cs="Times New Roman"/>
                <w:color w:val="000000"/>
                <w:sz w:val="24"/>
                <w:szCs w:val="24"/>
                <w:lang w:eastAsia="ru-RU"/>
              </w:rPr>
              <w:t xml:space="preserve"> презентация.  </w:t>
            </w:r>
          </w:p>
          <w:p w:rsidR="00F01DC0" w:rsidRPr="00103A81" w:rsidRDefault="006F29D6" w:rsidP="00103A81">
            <w:pPr>
              <w:spacing w:after="0" w:line="240" w:lineRule="auto"/>
              <w:ind w:firstLine="472"/>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color w:val="000000"/>
                <w:sz w:val="24"/>
                <w:szCs w:val="24"/>
                <w:lang w:eastAsia="ru-RU"/>
              </w:rPr>
              <w:t xml:space="preserve">Описание последовательно развивающихся событий (сюжет). </w:t>
            </w:r>
            <w:r w:rsidRPr="00103A81">
              <w:rPr>
                <w:rFonts w:ascii="Times New Roman" w:eastAsia="Times New Roman" w:hAnsi="Times New Roman" w:cs="Times New Roman"/>
                <w:color w:val="000000"/>
                <w:sz w:val="24"/>
                <w:szCs w:val="24"/>
                <w:lang w:eastAsia="ru-RU"/>
              </w:rPr>
              <w:tab/>
              <w:t xml:space="preserve">Анимация. Возможности настройки анимации в редакторе презентаций. </w:t>
            </w:r>
            <w:r w:rsidRPr="00103A81">
              <w:rPr>
                <w:rFonts w:ascii="Times New Roman" w:eastAsia="Times New Roman" w:hAnsi="Times New Roman" w:cs="Times New Roman"/>
                <w:color w:val="000000"/>
                <w:sz w:val="24"/>
                <w:szCs w:val="24"/>
                <w:lang w:eastAsia="ru-RU"/>
              </w:rPr>
              <w:tab/>
              <w:t xml:space="preserve">Создание </w:t>
            </w:r>
            <w:r w:rsidRPr="00103A81">
              <w:rPr>
                <w:rFonts w:ascii="Times New Roman" w:eastAsia="Times New Roman" w:hAnsi="Times New Roman" w:cs="Times New Roman"/>
                <w:color w:val="000000"/>
                <w:sz w:val="24"/>
                <w:szCs w:val="24"/>
                <w:lang w:eastAsia="ru-RU"/>
              </w:rPr>
              <w:lastRenderedPageBreak/>
              <w:t xml:space="preserve">эффекта </w:t>
            </w:r>
            <w:r w:rsidRPr="00103A81">
              <w:rPr>
                <w:rFonts w:ascii="Times New Roman" w:eastAsia="Times New Roman" w:hAnsi="Times New Roman" w:cs="Times New Roman"/>
                <w:color w:val="000000"/>
                <w:sz w:val="24"/>
                <w:szCs w:val="24"/>
                <w:lang w:eastAsia="ru-RU"/>
              </w:rPr>
              <w:tab/>
              <w:t xml:space="preserve">движения </w:t>
            </w:r>
            <w:r w:rsidRPr="00103A81">
              <w:rPr>
                <w:rFonts w:ascii="Times New Roman" w:eastAsia="Times New Roman" w:hAnsi="Times New Roman" w:cs="Times New Roman"/>
                <w:color w:val="000000"/>
                <w:sz w:val="24"/>
                <w:szCs w:val="24"/>
                <w:lang w:eastAsia="ru-RU"/>
              </w:rPr>
              <w:tab/>
              <w:t>с помощью смены последовательности рисунков.</w:t>
            </w:r>
          </w:p>
        </w:tc>
        <w:tc>
          <w:tcPr>
            <w:tcW w:w="2316" w:type="pct"/>
            <w:tcBorders>
              <w:top w:val="single" w:sz="4" w:space="0" w:color="auto"/>
              <w:left w:val="single" w:sz="4" w:space="0" w:color="auto"/>
              <w:bottom w:val="single" w:sz="4" w:space="0" w:color="auto"/>
              <w:right w:val="single" w:sz="4" w:space="0" w:color="auto"/>
            </w:tcBorders>
          </w:tcPr>
          <w:p w:rsidR="006F29D6" w:rsidRPr="006F29D6" w:rsidRDefault="006F29D6" w:rsidP="00103A81">
            <w:pPr>
              <w:spacing w:after="0" w:line="240" w:lineRule="auto"/>
              <w:ind w:left="2"/>
              <w:jc w:val="both"/>
              <w:rPr>
                <w:rFonts w:ascii="Times New Roman" w:eastAsia="Times New Roman" w:hAnsi="Times New Roman" w:cs="Times New Roman"/>
                <w:color w:val="000000"/>
                <w:sz w:val="24"/>
                <w:szCs w:val="24"/>
                <w:lang w:eastAsia="ru-RU"/>
              </w:rPr>
            </w:pPr>
            <w:r w:rsidRPr="006F29D6">
              <w:rPr>
                <w:rFonts w:ascii="Times New Roman" w:eastAsia="Times New Roman" w:hAnsi="Times New Roman" w:cs="Times New Roman"/>
                <w:i/>
                <w:color w:val="000000"/>
                <w:sz w:val="24"/>
                <w:szCs w:val="24"/>
                <w:lang w:eastAsia="ru-RU"/>
              </w:rPr>
              <w:lastRenderedPageBreak/>
              <w:t xml:space="preserve">Аналитическая деятельность: </w:t>
            </w:r>
          </w:p>
          <w:p w:rsidR="006F29D6" w:rsidRPr="00103A81" w:rsidRDefault="006F29D6" w:rsidP="00CF0E48">
            <w:pPr>
              <w:pStyle w:val="a3"/>
              <w:numPr>
                <w:ilvl w:val="0"/>
                <w:numId w:val="18"/>
              </w:numPr>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планировать последовательность событий на заданную тему; </w:t>
            </w:r>
          </w:p>
          <w:p w:rsidR="006F29D6" w:rsidRPr="00103A81" w:rsidRDefault="006F29D6" w:rsidP="00CF0E48">
            <w:pPr>
              <w:pStyle w:val="a3"/>
              <w:numPr>
                <w:ilvl w:val="0"/>
                <w:numId w:val="18"/>
              </w:numPr>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подбирать иллюстративный материал, соответствующий замыслу создаваемого </w:t>
            </w:r>
            <w:proofErr w:type="spellStart"/>
            <w:r w:rsidRPr="00103A81">
              <w:rPr>
                <w:rFonts w:ascii="Times New Roman" w:eastAsia="Times New Roman" w:hAnsi="Times New Roman" w:cs="Times New Roman"/>
                <w:color w:val="000000"/>
                <w:sz w:val="24"/>
                <w:szCs w:val="24"/>
                <w:lang w:eastAsia="ru-RU"/>
              </w:rPr>
              <w:t>мультимедийного</w:t>
            </w:r>
            <w:proofErr w:type="spellEnd"/>
            <w:r w:rsidRPr="00103A81">
              <w:rPr>
                <w:rFonts w:ascii="Times New Roman" w:eastAsia="Times New Roman" w:hAnsi="Times New Roman" w:cs="Times New Roman"/>
                <w:color w:val="000000"/>
                <w:sz w:val="24"/>
                <w:szCs w:val="24"/>
                <w:lang w:eastAsia="ru-RU"/>
              </w:rPr>
              <w:t xml:space="preserve"> объекта. </w:t>
            </w:r>
          </w:p>
          <w:p w:rsidR="006F29D6" w:rsidRPr="006F29D6" w:rsidRDefault="006F29D6" w:rsidP="00103A81">
            <w:pPr>
              <w:spacing w:after="0" w:line="240" w:lineRule="auto"/>
              <w:ind w:left="2"/>
              <w:jc w:val="both"/>
              <w:rPr>
                <w:rFonts w:ascii="Times New Roman" w:eastAsia="Times New Roman" w:hAnsi="Times New Roman" w:cs="Times New Roman"/>
                <w:color w:val="000000"/>
                <w:sz w:val="24"/>
                <w:szCs w:val="24"/>
                <w:lang w:eastAsia="ru-RU"/>
              </w:rPr>
            </w:pPr>
            <w:r w:rsidRPr="006F29D6">
              <w:rPr>
                <w:rFonts w:ascii="Times New Roman" w:eastAsia="Times New Roman" w:hAnsi="Times New Roman" w:cs="Times New Roman"/>
                <w:i/>
                <w:color w:val="000000"/>
                <w:sz w:val="24"/>
                <w:szCs w:val="24"/>
                <w:lang w:eastAsia="ru-RU"/>
              </w:rPr>
              <w:lastRenderedPageBreak/>
              <w:t xml:space="preserve">Практическая деятельность: </w:t>
            </w:r>
          </w:p>
          <w:p w:rsidR="006F29D6" w:rsidRPr="00103A81" w:rsidRDefault="006F29D6" w:rsidP="00CF0E48">
            <w:pPr>
              <w:pStyle w:val="a3"/>
              <w:numPr>
                <w:ilvl w:val="0"/>
                <w:numId w:val="19"/>
              </w:numPr>
              <w:spacing w:after="0" w:line="240" w:lineRule="auto"/>
              <w:ind w:left="458" w:hanging="284"/>
              <w:jc w:val="both"/>
              <w:rPr>
                <w:rFonts w:ascii="Times New Roman" w:eastAsia="Times New Roman" w:hAnsi="Times New Roman" w:cs="Times New Roman"/>
                <w:i/>
                <w:sz w:val="24"/>
                <w:szCs w:val="24"/>
                <w:lang w:eastAsia="ru-RU"/>
              </w:rPr>
            </w:pPr>
            <w:r w:rsidRPr="00103A81">
              <w:rPr>
                <w:rFonts w:ascii="Times New Roman" w:eastAsia="Times New Roman" w:hAnsi="Times New Roman" w:cs="Times New Roman"/>
                <w:color w:val="000000"/>
                <w:sz w:val="24"/>
                <w:szCs w:val="24"/>
                <w:lang w:eastAsia="ru-RU"/>
              </w:rPr>
              <w:t>использовать редактор презентаций или иное программное средство для создания анимации по имеющемуся сюжету;</w:t>
            </w:r>
          </w:p>
          <w:p w:rsidR="00F01DC0" w:rsidRPr="00103A81" w:rsidRDefault="006F29D6" w:rsidP="00CF0E48">
            <w:pPr>
              <w:pStyle w:val="a3"/>
              <w:numPr>
                <w:ilvl w:val="0"/>
                <w:numId w:val="19"/>
              </w:numPr>
              <w:spacing w:after="0" w:line="240" w:lineRule="auto"/>
              <w:ind w:left="458" w:hanging="284"/>
              <w:jc w:val="both"/>
              <w:rPr>
                <w:rFonts w:ascii="Times New Roman" w:eastAsia="Times New Roman" w:hAnsi="Times New Roman" w:cs="Times New Roman"/>
                <w:i/>
                <w:sz w:val="24"/>
                <w:szCs w:val="24"/>
                <w:lang w:eastAsia="ru-RU"/>
              </w:rPr>
            </w:pPr>
            <w:r w:rsidRPr="00103A81">
              <w:rPr>
                <w:rFonts w:ascii="Times New Roman" w:eastAsia="Times New Roman" w:hAnsi="Times New Roman" w:cs="Times New Roman"/>
                <w:color w:val="000000"/>
                <w:sz w:val="24"/>
                <w:szCs w:val="24"/>
                <w:lang w:eastAsia="ru-RU"/>
              </w:rPr>
              <w:t xml:space="preserve">создавать на заданную тему </w:t>
            </w:r>
            <w:proofErr w:type="spellStart"/>
            <w:r w:rsidRPr="00103A81">
              <w:rPr>
                <w:rFonts w:ascii="Times New Roman" w:eastAsia="Times New Roman" w:hAnsi="Times New Roman" w:cs="Times New Roman"/>
                <w:color w:val="000000"/>
                <w:sz w:val="24"/>
                <w:szCs w:val="24"/>
                <w:lang w:eastAsia="ru-RU"/>
              </w:rPr>
              <w:t>мультимедийную</w:t>
            </w:r>
            <w:proofErr w:type="spellEnd"/>
            <w:r w:rsidRPr="00103A81">
              <w:rPr>
                <w:rFonts w:ascii="Times New Roman" w:eastAsia="Times New Roman" w:hAnsi="Times New Roman" w:cs="Times New Roman"/>
                <w:color w:val="000000"/>
                <w:sz w:val="24"/>
                <w:szCs w:val="24"/>
                <w:lang w:eastAsia="ru-RU"/>
              </w:rPr>
              <w:t xml:space="preserve"> презентацию с гиперссылками, слайды которой содержат тексты, звуки, графические изображения.</w:t>
            </w:r>
          </w:p>
        </w:tc>
      </w:tr>
      <w:tr w:rsidR="00103A81" w:rsidRPr="002E1577" w:rsidTr="005103A7">
        <w:tc>
          <w:tcPr>
            <w:tcW w:w="804" w:type="pct"/>
            <w:tcBorders>
              <w:top w:val="single" w:sz="4" w:space="0" w:color="auto"/>
              <w:left w:val="single" w:sz="4" w:space="0" w:color="auto"/>
              <w:bottom w:val="single" w:sz="4" w:space="0" w:color="auto"/>
              <w:right w:val="single" w:sz="4" w:space="0" w:color="auto"/>
            </w:tcBorders>
          </w:tcPr>
          <w:p w:rsidR="00F01DC0" w:rsidRPr="00103A81" w:rsidRDefault="00F01DC0" w:rsidP="003E5351">
            <w:pPr>
              <w:spacing w:after="0" w:line="240" w:lineRule="auto"/>
              <w:rPr>
                <w:rFonts w:ascii="Times New Roman" w:hAnsi="Times New Roman" w:cs="Times New Roman"/>
                <w:b/>
                <w:sz w:val="24"/>
                <w:szCs w:val="24"/>
              </w:rPr>
            </w:pPr>
            <w:r w:rsidRPr="00103A81">
              <w:rPr>
                <w:rFonts w:ascii="Times New Roman" w:hAnsi="Times New Roman" w:cs="Times New Roman"/>
                <w:b/>
                <w:sz w:val="24"/>
                <w:szCs w:val="24"/>
              </w:rPr>
              <w:lastRenderedPageBreak/>
              <w:t xml:space="preserve">Тема 6. </w:t>
            </w:r>
            <w:r w:rsidR="006F29D6" w:rsidRPr="00103A81">
              <w:rPr>
                <w:rFonts w:ascii="Times New Roman" w:hAnsi="Times New Roman" w:cs="Times New Roman"/>
                <w:b/>
                <w:sz w:val="24"/>
                <w:szCs w:val="24"/>
              </w:rPr>
              <w:t>Объекты и системы (8 часов)</w:t>
            </w:r>
          </w:p>
        </w:tc>
        <w:tc>
          <w:tcPr>
            <w:tcW w:w="1880" w:type="pct"/>
            <w:tcBorders>
              <w:top w:val="single" w:sz="4" w:space="0" w:color="auto"/>
              <w:left w:val="single" w:sz="4" w:space="0" w:color="auto"/>
              <w:bottom w:val="single" w:sz="4" w:space="0" w:color="auto"/>
              <w:right w:val="single" w:sz="4" w:space="0" w:color="auto"/>
            </w:tcBorders>
          </w:tcPr>
          <w:p w:rsidR="006F29D6" w:rsidRPr="006F29D6" w:rsidRDefault="006F29D6" w:rsidP="00103A81">
            <w:pPr>
              <w:spacing w:after="0" w:line="240" w:lineRule="auto"/>
              <w:ind w:right="108" w:firstLine="473"/>
              <w:jc w:val="both"/>
              <w:rPr>
                <w:rFonts w:ascii="Times New Roman" w:eastAsia="Times New Roman" w:hAnsi="Times New Roman" w:cs="Times New Roman"/>
                <w:color w:val="000000"/>
                <w:sz w:val="24"/>
                <w:szCs w:val="24"/>
                <w:lang w:eastAsia="ru-RU"/>
              </w:rPr>
            </w:pPr>
            <w:r w:rsidRPr="006F29D6">
              <w:rPr>
                <w:rFonts w:ascii="Times New Roman" w:eastAsia="Times New Roman" w:hAnsi="Times New Roman" w:cs="Times New Roman"/>
                <w:color w:val="000000"/>
                <w:sz w:val="24"/>
                <w:szCs w:val="24"/>
                <w:lang w:eastAsia="ru-RU"/>
              </w:rPr>
              <w:t xml:space="preserve">Объекты и их имена. Признаки объектов: свойства, действия, поведение, состояния. Отношения объектов. </w:t>
            </w:r>
          </w:p>
          <w:p w:rsidR="006F29D6" w:rsidRPr="006F29D6" w:rsidRDefault="006F29D6" w:rsidP="00103A81">
            <w:pPr>
              <w:spacing w:after="0" w:line="240" w:lineRule="auto"/>
              <w:ind w:right="112" w:firstLine="457"/>
              <w:jc w:val="both"/>
              <w:rPr>
                <w:rFonts w:ascii="Times New Roman" w:eastAsia="Times New Roman" w:hAnsi="Times New Roman" w:cs="Times New Roman"/>
                <w:color w:val="000000"/>
                <w:sz w:val="24"/>
                <w:szCs w:val="24"/>
                <w:lang w:eastAsia="ru-RU"/>
              </w:rPr>
            </w:pPr>
            <w:r w:rsidRPr="006F29D6">
              <w:rPr>
                <w:rFonts w:ascii="Times New Roman" w:eastAsia="Times New Roman" w:hAnsi="Times New Roman" w:cs="Times New Roman"/>
                <w:color w:val="000000"/>
                <w:sz w:val="24"/>
                <w:szCs w:val="24"/>
                <w:lang w:eastAsia="ru-RU"/>
              </w:rPr>
              <w:t xml:space="preserve">Разновидности объектов и их классификация. Состав объектов. Системы объектов. Система и окружающая среда.  </w:t>
            </w:r>
          </w:p>
          <w:p w:rsidR="006F29D6" w:rsidRPr="006F29D6" w:rsidRDefault="006F29D6" w:rsidP="00103A81">
            <w:pPr>
              <w:spacing w:after="21" w:line="240" w:lineRule="auto"/>
              <w:ind w:firstLine="473"/>
              <w:jc w:val="both"/>
              <w:rPr>
                <w:rFonts w:ascii="Times New Roman" w:eastAsia="Times New Roman" w:hAnsi="Times New Roman" w:cs="Times New Roman"/>
                <w:color w:val="000000"/>
                <w:sz w:val="24"/>
                <w:szCs w:val="24"/>
                <w:lang w:eastAsia="ru-RU"/>
              </w:rPr>
            </w:pPr>
            <w:r w:rsidRPr="006F29D6">
              <w:rPr>
                <w:rFonts w:ascii="Times New Roman" w:eastAsia="Times New Roman" w:hAnsi="Times New Roman" w:cs="Times New Roman"/>
                <w:color w:val="000000"/>
                <w:sz w:val="24"/>
                <w:szCs w:val="24"/>
                <w:lang w:eastAsia="ru-RU"/>
              </w:rPr>
              <w:t xml:space="preserve">Персональный компьютер </w:t>
            </w:r>
            <w:r w:rsidRPr="006F29D6">
              <w:rPr>
                <w:rFonts w:ascii="Times New Roman" w:eastAsia="Times New Roman" w:hAnsi="Times New Roman" w:cs="Times New Roman"/>
                <w:color w:val="000000"/>
                <w:sz w:val="24"/>
                <w:szCs w:val="24"/>
                <w:lang w:eastAsia="ru-RU"/>
              </w:rPr>
              <w:tab/>
              <w:t xml:space="preserve">как </w:t>
            </w:r>
            <w:r w:rsidRPr="006F29D6">
              <w:rPr>
                <w:rFonts w:ascii="Times New Roman" w:eastAsia="Times New Roman" w:hAnsi="Times New Roman" w:cs="Times New Roman"/>
                <w:color w:val="000000"/>
                <w:sz w:val="24"/>
                <w:szCs w:val="24"/>
                <w:lang w:eastAsia="ru-RU"/>
              </w:rPr>
              <w:tab/>
              <w:t xml:space="preserve">система. Файловая </w:t>
            </w:r>
            <w:r w:rsidRPr="006F29D6">
              <w:rPr>
                <w:rFonts w:ascii="Times New Roman" w:eastAsia="Times New Roman" w:hAnsi="Times New Roman" w:cs="Times New Roman"/>
                <w:color w:val="000000"/>
                <w:sz w:val="24"/>
                <w:szCs w:val="24"/>
                <w:lang w:eastAsia="ru-RU"/>
              </w:rPr>
              <w:tab/>
              <w:t xml:space="preserve">система. </w:t>
            </w:r>
          </w:p>
          <w:p w:rsidR="00F01DC0" w:rsidRPr="00103A81" w:rsidRDefault="006F29D6" w:rsidP="00103A81">
            <w:pPr>
              <w:spacing w:after="0" w:line="240" w:lineRule="auto"/>
              <w:ind w:firstLine="472"/>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color w:val="000000"/>
                <w:sz w:val="24"/>
                <w:szCs w:val="24"/>
                <w:lang w:eastAsia="ru-RU"/>
              </w:rPr>
              <w:t>Операционная система</w:t>
            </w:r>
          </w:p>
        </w:tc>
        <w:tc>
          <w:tcPr>
            <w:tcW w:w="2316" w:type="pct"/>
            <w:tcBorders>
              <w:top w:val="single" w:sz="4" w:space="0" w:color="auto"/>
              <w:left w:val="single" w:sz="4" w:space="0" w:color="auto"/>
              <w:bottom w:val="single" w:sz="4" w:space="0" w:color="auto"/>
              <w:right w:val="single" w:sz="4" w:space="0" w:color="auto"/>
            </w:tcBorders>
          </w:tcPr>
          <w:p w:rsidR="006F29D6" w:rsidRPr="006F29D6" w:rsidRDefault="006F29D6" w:rsidP="00103A81">
            <w:pPr>
              <w:spacing w:after="0" w:line="240" w:lineRule="auto"/>
              <w:ind w:left="2"/>
              <w:jc w:val="both"/>
              <w:rPr>
                <w:rFonts w:ascii="Times New Roman" w:eastAsia="Times New Roman" w:hAnsi="Times New Roman" w:cs="Times New Roman"/>
                <w:color w:val="000000"/>
                <w:sz w:val="24"/>
                <w:szCs w:val="24"/>
                <w:lang w:eastAsia="ru-RU"/>
              </w:rPr>
            </w:pPr>
            <w:r w:rsidRPr="006F29D6">
              <w:rPr>
                <w:rFonts w:ascii="Times New Roman" w:eastAsia="Times New Roman" w:hAnsi="Times New Roman" w:cs="Times New Roman"/>
                <w:i/>
                <w:color w:val="000000"/>
                <w:sz w:val="24"/>
                <w:szCs w:val="24"/>
                <w:lang w:eastAsia="ru-RU"/>
              </w:rPr>
              <w:t xml:space="preserve">Аналитическая деятельность: </w:t>
            </w:r>
          </w:p>
          <w:p w:rsidR="006F29D6" w:rsidRPr="00103A81" w:rsidRDefault="006F29D6" w:rsidP="00CF0E48">
            <w:pPr>
              <w:pStyle w:val="a3"/>
              <w:numPr>
                <w:ilvl w:val="0"/>
                <w:numId w:val="14"/>
              </w:numPr>
              <w:tabs>
                <w:tab w:val="clear" w:pos="1287"/>
              </w:tabs>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анализировать объекты окружающей действительности, указывая их признаки — свойства, действия, поведение, состояния; </w:t>
            </w:r>
          </w:p>
          <w:p w:rsidR="006F29D6" w:rsidRPr="00103A81" w:rsidRDefault="006F29D6" w:rsidP="00CF0E48">
            <w:pPr>
              <w:pStyle w:val="a3"/>
              <w:numPr>
                <w:ilvl w:val="0"/>
                <w:numId w:val="14"/>
              </w:numPr>
              <w:tabs>
                <w:tab w:val="clear" w:pos="1287"/>
              </w:tabs>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выявлять отношения, связывающие данный объе</w:t>
            </w:r>
            <w:proofErr w:type="gramStart"/>
            <w:r w:rsidRPr="00103A81">
              <w:rPr>
                <w:rFonts w:ascii="Times New Roman" w:eastAsia="Times New Roman" w:hAnsi="Times New Roman" w:cs="Times New Roman"/>
                <w:color w:val="000000"/>
                <w:sz w:val="24"/>
                <w:szCs w:val="24"/>
                <w:lang w:eastAsia="ru-RU"/>
              </w:rPr>
              <w:t>кт с др</w:t>
            </w:r>
            <w:proofErr w:type="gramEnd"/>
            <w:r w:rsidRPr="00103A81">
              <w:rPr>
                <w:rFonts w:ascii="Times New Roman" w:eastAsia="Times New Roman" w:hAnsi="Times New Roman" w:cs="Times New Roman"/>
                <w:color w:val="000000"/>
                <w:sz w:val="24"/>
                <w:szCs w:val="24"/>
                <w:lang w:eastAsia="ru-RU"/>
              </w:rPr>
              <w:t xml:space="preserve">угими объектами; </w:t>
            </w:r>
          </w:p>
          <w:p w:rsidR="006F29D6" w:rsidRPr="00103A81" w:rsidRDefault="006F29D6" w:rsidP="00CF0E48">
            <w:pPr>
              <w:pStyle w:val="a3"/>
              <w:numPr>
                <w:ilvl w:val="0"/>
                <w:numId w:val="14"/>
              </w:numPr>
              <w:tabs>
                <w:tab w:val="clear" w:pos="1287"/>
              </w:tabs>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осуществлять деление заданного множества объектов на классы по заданному или самостоятельно выбранному признаку — основанию классификации; </w:t>
            </w:r>
          </w:p>
          <w:p w:rsidR="006F29D6" w:rsidRPr="00103A81" w:rsidRDefault="006F29D6" w:rsidP="00CF0E48">
            <w:pPr>
              <w:pStyle w:val="a3"/>
              <w:numPr>
                <w:ilvl w:val="0"/>
                <w:numId w:val="14"/>
              </w:numPr>
              <w:tabs>
                <w:tab w:val="clear" w:pos="1287"/>
              </w:tabs>
              <w:spacing w:after="0" w:line="240" w:lineRule="auto"/>
              <w:ind w:left="458"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приводить примеры материальных, нематериальных и смешанных систем.  </w:t>
            </w:r>
          </w:p>
          <w:p w:rsidR="006F29D6" w:rsidRPr="006F29D6" w:rsidRDefault="006F29D6" w:rsidP="00103A81">
            <w:pPr>
              <w:spacing w:after="0" w:line="240" w:lineRule="auto"/>
              <w:ind w:left="2"/>
              <w:jc w:val="both"/>
              <w:rPr>
                <w:rFonts w:ascii="Times New Roman" w:eastAsia="Times New Roman" w:hAnsi="Times New Roman" w:cs="Times New Roman"/>
                <w:color w:val="000000"/>
                <w:sz w:val="24"/>
                <w:szCs w:val="24"/>
                <w:lang w:eastAsia="ru-RU"/>
              </w:rPr>
            </w:pPr>
            <w:r w:rsidRPr="006F29D6">
              <w:rPr>
                <w:rFonts w:ascii="Times New Roman" w:eastAsia="Times New Roman" w:hAnsi="Times New Roman" w:cs="Times New Roman"/>
                <w:i/>
                <w:color w:val="000000"/>
                <w:sz w:val="24"/>
                <w:szCs w:val="24"/>
                <w:lang w:eastAsia="ru-RU"/>
              </w:rPr>
              <w:t>Практическая деятельность</w:t>
            </w:r>
            <w:r w:rsidRPr="006F29D6">
              <w:rPr>
                <w:rFonts w:ascii="Times New Roman" w:eastAsia="Times New Roman" w:hAnsi="Times New Roman" w:cs="Times New Roman"/>
                <w:color w:val="000000"/>
                <w:sz w:val="24"/>
                <w:szCs w:val="24"/>
                <w:lang w:eastAsia="ru-RU"/>
              </w:rPr>
              <w:t xml:space="preserve">: </w:t>
            </w:r>
          </w:p>
          <w:p w:rsidR="006F29D6" w:rsidRPr="00103A81" w:rsidRDefault="006F29D6" w:rsidP="00CF0E48">
            <w:pPr>
              <w:pStyle w:val="a3"/>
              <w:numPr>
                <w:ilvl w:val="0"/>
                <w:numId w:val="17"/>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изменять свойства рабочего стола: тему, фоновый рисунок, заставку; </w:t>
            </w:r>
          </w:p>
          <w:p w:rsidR="006F29D6" w:rsidRPr="00103A81" w:rsidRDefault="006F29D6" w:rsidP="00CF0E48">
            <w:pPr>
              <w:pStyle w:val="a3"/>
              <w:numPr>
                <w:ilvl w:val="0"/>
                <w:numId w:val="17"/>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изменять свойства панели задач; </w:t>
            </w:r>
          </w:p>
          <w:p w:rsidR="006F29D6" w:rsidRPr="00103A81" w:rsidRDefault="006F29D6" w:rsidP="00CF0E48">
            <w:pPr>
              <w:pStyle w:val="a3"/>
              <w:numPr>
                <w:ilvl w:val="0"/>
                <w:numId w:val="17"/>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узнавать свойства компьютерных объектов (устройств, папок, файлов) и возможных действий с ними; </w:t>
            </w:r>
          </w:p>
          <w:p w:rsidR="00F01DC0" w:rsidRPr="00103A81" w:rsidRDefault="006F29D6" w:rsidP="00CF0E48">
            <w:pPr>
              <w:pStyle w:val="a3"/>
              <w:numPr>
                <w:ilvl w:val="0"/>
                <w:numId w:val="17"/>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упорядочивать информацию в личной папке.</w:t>
            </w:r>
          </w:p>
        </w:tc>
      </w:tr>
      <w:tr w:rsidR="00103A81" w:rsidRPr="002E1577" w:rsidTr="005103A7">
        <w:tc>
          <w:tcPr>
            <w:tcW w:w="804" w:type="pct"/>
            <w:tcBorders>
              <w:top w:val="single" w:sz="4" w:space="0" w:color="auto"/>
              <w:left w:val="single" w:sz="4" w:space="0" w:color="auto"/>
              <w:bottom w:val="single" w:sz="4" w:space="0" w:color="auto"/>
              <w:right w:val="single" w:sz="4" w:space="0" w:color="auto"/>
            </w:tcBorders>
          </w:tcPr>
          <w:p w:rsidR="009854A0" w:rsidRPr="00103A81" w:rsidRDefault="00F01DC0" w:rsidP="003E5351">
            <w:pPr>
              <w:spacing w:after="25" w:line="240" w:lineRule="auto"/>
              <w:ind w:left="2"/>
              <w:rPr>
                <w:rFonts w:ascii="Times New Roman" w:eastAsia="Times New Roman" w:hAnsi="Times New Roman" w:cs="Times New Roman"/>
                <w:color w:val="000000"/>
                <w:sz w:val="24"/>
                <w:szCs w:val="24"/>
                <w:lang w:eastAsia="ru-RU"/>
              </w:rPr>
            </w:pPr>
            <w:r w:rsidRPr="00103A81">
              <w:rPr>
                <w:rFonts w:ascii="Times New Roman" w:hAnsi="Times New Roman" w:cs="Times New Roman"/>
                <w:b/>
                <w:sz w:val="24"/>
                <w:szCs w:val="24"/>
              </w:rPr>
              <w:t xml:space="preserve">Тема 7. </w:t>
            </w:r>
            <w:r w:rsidR="009854A0" w:rsidRPr="00103A81">
              <w:rPr>
                <w:rFonts w:ascii="Times New Roman" w:eastAsia="Times New Roman" w:hAnsi="Times New Roman" w:cs="Times New Roman"/>
                <w:b/>
                <w:color w:val="000000"/>
                <w:sz w:val="24"/>
                <w:szCs w:val="24"/>
                <w:lang w:eastAsia="ru-RU"/>
              </w:rPr>
              <w:t xml:space="preserve">Информационные </w:t>
            </w:r>
          </w:p>
          <w:p w:rsidR="00F01DC0" w:rsidRPr="00103A81" w:rsidRDefault="009854A0" w:rsidP="003E5351">
            <w:pPr>
              <w:spacing w:after="0" w:line="240" w:lineRule="auto"/>
              <w:rPr>
                <w:rFonts w:ascii="Times New Roman" w:hAnsi="Times New Roman" w:cs="Times New Roman"/>
                <w:b/>
                <w:sz w:val="24"/>
                <w:szCs w:val="24"/>
              </w:rPr>
            </w:pPr>
            <w:r w:rsidRPr="00103A81">
              <w:rPr>
                <w:rFonts w:ascii="Times New Roman" w:eastAsia="Times New Roman" w:hAnsi="Times New Roman" w:cs="Times New Roman"/>
                <w:b/>
                <w:color w:val="000000"/>
                <w:sz w:val="24"/>
                <w:szCs w:val="24"/>
                <w:lang w:eastAsia="ru-RU"/>
              </w:rPr>
              <w:t>модели (10 часов)</w:t>
            </w:r>
          </w:p>
        </w:tc>
        <w:tc>
          <w:tcPr>
            <w:tcW w:w="1880" w:type="pct"/>
            <w:tcBorders>
              <w:top w:val="single" w:sz="4" w:space="0" w:color="auto"/>
              <w:left w:val="single" w:sz="4" w:space="0" w:color="auto"/>
              <w:bottom w:val="single" w:sz="4" w:space="0" w:color="auto"/>
              <w:right w:val="single" w:sz="4" w:space="0" w:color="auto"/>
            </w:tcBorders>
          </w:tcPr>
          <w:p w:rsidR="009854A0" w:rsidRPr="009854A0" w:rsidRDefault="009854A0" w:rsidP="00103A81">
            <w:pPr>
              <w:spacing w:after="0" w:line="240" w:lineRule="auto"/>
              <w:ind w:firstLine="473"/>
              <w:jc w:val="both"/>
              <w:rPr>
                <w:rFonts w:ascii="Times New Roman" w:eastAsia="Times New Roman" w:hAnsi="Times New Roman" w:cs="Times New Roman"/>
                <w:color w:val="000000"/>
                <w:sz w:val="24"/>
                <w:szCs w:val="24"/>
                <w:lang w:eastAsia="ru-RU"/>
              </w:rPr>
            </w:pPr>
            <w:r w:rsidRPr="009854A0">
              <w:rPr>
                <w:rFonts w:ascii="Times New Roman" w:eastAsia="Times New Roman" w:hAnsi="Times New Roman" w:cs="Times New Roman"/>
                <w:color w:val="000000"/>
                <w:sz w:val="24"/>
                <w:szCs w:val="24"/>
                <w:lang w:eastAsia="ru-RU"/>
              </w:rPr>
              <w:t>М</w:t>
            </w:r>
            <w:r w:rsidRPr="00103A81">
              <w:rPr>
                <w:rFonts w:ascii="Times New Roman" w:eastAsia="Times New Roman" w:hAnsi="Times New Roman" w:cs="Times New Roman"/>
                <w:color w:val="000000"/>
                <w:sz w:val="24"/>
                <w:szCs w:val="24"/>
                <w:lang w:eastAsia="ru-RU"/>
              </w:rPr>
              <w:t xml:space="preserve">одели объектов и их назначение. </w:t>
            </w:r>
            <w:r w:rsidRPr="009854A0">
              <w:rPr>
                <w:rFonts w:ascii="Times New Roman" w:eastAsia="Times New Roman" w:hAnsi="Times New Roman" w:cs="Times New Roman"/>
                <w:color w:val="000000"/>
                <w:sz w:val="24"/>
                <w:szCs w:val="24"/>
                <w:lang w:eastAsia="ru-RU"/>
              </w:rPr>
              <w:t xml:space="preserve">Информационные модели. Словесные информационные модели. Простейшие математические модели.  </w:t>
            </w:r>
          </w:p>
          <w:p w:rsidR="009854A0" w:rsidRPr="009854A0" w:rsidRDefault="009854A0" w:rsidP="00103A81">
            <w:pPr>
              <w:spacing w:after="0" w:line="240" w:lineRule="auto"/>
              <w:ind w:right="58" w:firstLine="473"/>
              <w:jc w:val="both"/>
              <w:rPr>
                <w:rFonts w:ascii="Times New Roman" w:eastAsia="Times New Roman" w:hAnsi="Times New Roman" w:cs="Times New Roman"/>
                <w:color w:val="000000"/>
                <w:sz w:val="24"/>
                <w:szCs w:val="24"/>
                <w:lang w:eastAsia="ru-RU"/>
              </w:rPr>
            </w:pPr>
            <w:r w:rsidRPr="009854A0">
              <w:rPr>
                <w:rFonts w:ascii="Times New Roman" w:eastAsia="Times New Roman" w:hAnsi="Times New Roman" w:cs="Times New Roman"/>
                <w:color w:val="000000"/>
                <w:sz w:val="24"/>
                <w:szCs w:val="24"/>
                <w:lang w:eastAsia="ru-RU"/>
              </w:rPr>
              <w:t xml:space="preserve">Табличные информационные модели. Структура и правила оформления таблицы. Простые таблицы. Табличное решение логических задач. Вычислительные </w:t>
            </w:r>
            <w:r w:rsidRPr="00103A81">
              <w:rPr>
                <w:rFonts w:ascii="Times New Roman" w:eastAsia="Times New Roman" w:hAnsi="Times New Roman" w:cs="Times New Roman"/>
                <w:color w:val="000000"/>
                <w:sz w:val="24"/>
                <w:szCs w:val="24"/>
                <w:lang w:eastAsia="ru-RU"/>
              </w:rPr>
              <w:t xml:space="preserve">таблицы. </w:t>
            </w:r>
            <w:r w:rsidRPr="00103A81">
              <w:rPr>
                <w:rFonts w:ascii="Times New Roman" w:eastAsia="Times New Roman" w:hAnsi="Times New Roman" w:cs="Times New Roman"/>
                <w:color w:val="000000"/>
                <w:sz w:val="24"/>
                <w:szCs w:val="24"/>
                <w:lang w:eastAsia="ru-RU"/>
              </w:rPr>
              <w:tab/>
              <w:t xml:space="preserve">Графики </w:t>
            </w:r>
            <w:r w:rsidRPr="009854A0">
              <w:rPr>
                <w:rFonts w:ascii="Times New Roman" w:eastAsia="Times New Roman" w:hAnsi="Times New Roman" w:cs="Times New Roman"/>
                <w:color w:val="000000"/>
                <w:sz w:val="24"/>
                <w:szCs w:val="24"/>
                <w:lang w:eastAsia="ru-RU"/>
              </w:rPr>
              <w:t>и диаграм</w:t>
            </w:r>
            <w:r w:rsidR="00B91BD5" w:rsidRPr="00103A81">
              <w:rPr>
                <w:rFonts w:ascii="Times New Roman" w:eastAsia="Times New Roman" w:hAnsi="Times New Roman" w:cs="Times New Roman"/>
                <w:color w:val="000000"/>
                <w:sz w:val="24"/>
                <w:szCs w:val="24"/>
                <w:lang w:eastAsia="ru-RU"/>
              </w:rPr>
              <w:t xml:space="preserve">мы. </w:t>
            </w:r>
            <w:r w:rsidR="00B91BD5" w:rsidRPr="00103A81">
              <w:rPr>
                <w:rFonts w:ascii="Times New Roman" w:eastAsia="Times New Roman" w:hAnsi="Times New Roman" w:cs="Times New Roman"/>
                <w:color w:val="000000"/>
                <w:sz w:val="24"/>
                <w:szCs w:val="24"/>
                <w:lang w:eastAsia="ru-RU"/>
              </w:rPr>
              <w:tab/>
              <w:t xml:space="preserve">Наглядное представление </w:t>
            </w:r>
            <w:r w:rsidR="00B91BD5" w:rsidRPr="00103A81">
              <w:rPr>
                <w:rFonts w:ascii="Times New Roman" w:eastAsia="Times New Roman" w:hAnsi="Times New Roman" w:cs="Times New Roman"/>
                <w:color w:val="000000"/>
                <w:sz w:val="24"/>
                <w:szCs w:val="24"/>
                <w:lang w:eastAsia="ru-RU"/>
              </w:rPr>
              <w:tab/>
              <w:t xml:space="preserve">о соотношении </w:t>
            </w:r>
            <w:r w:rsidRPr="009854A0">
              <w:rPr>
                <w:rFonts w:ascii="Times New Roman" w:eastAsia="Times New Roman" w:hAnsi="Times New Roman" w:cs="Times New Roman"/>
                <w:color w:val="000000"/>
                <w:sz w:val="24"/>
                <w:szCs w:val="24"/>
                <w:lang w:eastAsia="ru-RU"/>
              </w:rPr>
              <w:t xml:space="preserve">величин. Визуализация многорядных данных. </w:t>
            </w:r>
          </w:p>
          <w:p w:rsidR="00F01DC0" w:rsidRPr="00103A81" w:rsidRDefault="009854A0" w:rsidP="00103A81">
            <w:pPr>
              <w:spacing w:after="0" w:line="240" w:lineRule="auto"/>
              <w:ind w:firstLine="472"/>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color w:val="000000"/>
                <w:sz w:val="24"/>
                <w:szCs w:val="24"/>
                <w:lang w:eastAsia="ru-RU"/>
              </w:rPr>
              <w:t xml:space="preserve">Многообразие </w:t>
            </w:r>
            <w:r w:rsidRPr="00103A81">
              <w:rPr>
                <w:rFonts w:ascii="Times New Roman" w:eastAsia="Times New Roman" w:hAnsi="Times New Roman" w:cs="Times New Roman"/>
                <w:color w:val="000000"/>
                <w:sz w:val="24"/>
                <w:szCs w:val="24"/>
                <w:lang w:eastAsia="ru-RU"/>
              </w:rPr>
              <w:tab/>
              <w:t>схем. Информационные модели на графах. Деревья.</w:t>
            </w:r>
          </w:p>
        </w:tc>
        <w:tc>
          <w:tcPr>
            <w:tcW w:w="2316" w:type="pct"/>
            <w:tcBorders>
              <w:top w:val="single" w:sz="4" w:space="0" w:color="auto"/>
              <w:left w:val="single" w:sz="4" w:space="0" w:color="auto"/>
              <w:bottom w:val="single" w:sz="4" w:space="0" w:color="auto"/>
              <w:right w:val="single" w:sz="4" w:space="0" w:color="auto"/>
            </w:tcBorders>
          </w:tcPr>
          <w:p w:rsidR="009854A0" w:rsidRPr="009854A0" w:rsidRDefault="009854A0" w:rsidP="00103A81">
            <w:pPr>
              <w:spacing w:after="0" w:line="240" w:lineRule="auto"/>
              <w:ind w:left="2"/>
              <w:jc w:val="both"/>
              <w:rPr>
                <w:rFonts w:ascii="Times New Roman" w:eastAsia="Times New Roman" w:hAnsi="Times New Roman" w:cs="Times New Roman"/>
                <w:color w:val="000000"/>
                <w:sz w:val="24"/>
                <w:szCs w:val="24"/>
                <w:lang w:eastAsia="ru-RU"/>
              </w:rPr>
            </w:pPr>
            <w:r w:rsidRPr="009854A0">
              <w:rPr>
                <w:rFonts w:ascii="Times New Roman" w:eastAsia="Times New Roman" w:hAnsi="Times New Roman" w:cs="Times New Roman"/>
                <w:i/>
                <w:color w:val="000000"/>
                <w:sz w:val="24"/>
                <w:szCs w:val="24"/>
                <w:lang w:eastAsia="ru-RU"/>
              </w:rPr>
              <w:t xml:space="preserve">Аналитическая деятельность: </w:t>
            </w:r>
          </w:p>
          <w:p w:rsidR="00103A81" w:rsidRDefault="009854A0" w:rsidP="00CF0E48">
            <w:pPr>
              <w:pStyle w:val="a3"/>
              <w:numPr>
                <w:ilvl w:val="0"/>
                <w:numId w:val="16"/>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различать натурные и информационные модели, изучаемые в школе, встречающиеся в жизни;</w:t>
            </w:r>
          </w:p>
          <w:p w:rsidR="009854A0" w:rsidRPr="00103A81" w:rsidRDefault="009854A0" w:rsidP="00CF0E48">
            <w:pPr>
              <w:pStyle w:val="a3"/>
              <w:numPr>
                <w:ilvl w:val="0"/>
                <w:numId w:val="16"/>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приводить примеры использования таблиц, диаграмм, схем, графов и т.д. при описании объектов окружающего мира. </w:t>
            </w:r>
          </w:p>
          <w:p w:rsidR="009854A0" w:rsidRPr="009854A0" w:rsidRDefault="009854A0" w:rsidP="00103A81">
            <w:pPr>
              <w:spacing w:after="0" w:line="240" w:lineRule="auto"/>
              <w:ind w:left="2"/>
              <w:jc w:val="both"/>
              <w:rPr>
                <w:rFonts w:ascii="Times New Roman" w:eastAsia="Times New Roman" w:hAnsi="Times New Roman" w:cs="Times New Roman"/>
                <w:color w:val="000000"/>
                <w:sz w:val="24"/>
                <w:szCs w:val="24"/>
                <w:lang w:eastAsia="ru-RU"/>
              </w:rPr>
            </w:pPr>
            <w:r w:rsidRPr="009854A0">
              <w:rPr>
                <w:rFonts w:ascii="Times New Roman" w:eastAsia="Times New Roman" w:hAnsi="Times New Roman" w:cs="Times New Roman"/>
                <w:i/>
                <w:color w:val="000000"/>
                <w:sz w:val="24"/>
                <w:szCs w:val="24"/>
                <w:lang w:eastAsia="ru-RU"/>
              </w:rPr>
              <w:t xml:space="preserve">Практическая деятельность: </w:t>
            </w:r>
          </w:p>
          <w:p w:rsidR="009854A0" w:rsidRPr="00103A81" w:rsidRDefault="009854A0" w:rsidP="00CF0E48">
            <w:pPr>
              <w:pStyle w:val="a3"/>
              <w:numPr>
                <w:ilvl w:val="0"/>
                <w:numId w:val="15"/>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создавать словесные модели (описания);</w:t>
            </w:r>
          </w:p>
          <w:p w:rsidR="006F29D6" w:rsidRPr="00103A81" w:rsidRDefault="009854A0" w:rsidP="00CF0E48">
            <w:pPr>
              <w:pStyle w:val="a3"/>
              <w:numPr>
                <w:ilvl w:val="0"/>
                <w:numId w:val="15"/>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создавать </w:t>
            </w:r>
            <w:r w:rsidR="006F29D6" w:rsidRPr="00103A81">
              <w:rPr>
                <w:rFonts w:ascii="Times New Roman" w:eastAsia="Times New Roman" w:hAnsi="Times New Roman" w:cs="Times New Roman"/>
                <w:color w:val="000000"/>
                <w:sz w:val="24"/>
                <w:szCs w:val="24"/>
                <w:lang w:eastAsia="ru-RU"/>
              </w:rPr>
              <w:t>многоуровневые списки;</w:t>
            </w:r>
          </w:p>
          <w:p w:rsidR="006F29D6" w:rsidRPr="00103A81" w:rsidRDefault="005103A7" w:rsidP="00CF0E48">
            <w:pPr>
              <w:pStyle w:val="a3"/>
              <w:numPr>
                <w:ilvl w:val="0"/>
                <w:numId w:val="15"/>
              </w:numPr>
              <w:spacing w:after="0" w:line="240" w:lineRule="auto"/>
              <w:ind w:left="458" w:right="62"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создавать </w:t>
            </w:r>
            <w:r w:rsidR="009854A0" w:rsidRPr="00103A81">
              <w:rPr>
                <w:rFonts w:ascii="Times New Roman" w:eastAsia="Times New Roman" w:hAnsi="Times New Roman" w:cs="Times New Roman"/>
                <w:color w:val="000000"/>
                <w:sz w:val="24"/>
                <w:szCs w:val="24"/>
                <w:lang w:eastAsia="ru-RU"/>
              </w:rPr>
              <w:t>табличные модели;</w:t>
            </w:r>
          </w:p>
          <w:p w:rsidR="006F29D6" w:rsidRPr="00103A81" w:rsidRDefault="005103A7" w:rsidP="00CF0E48">
            <w:pPr>
              <w:pStyle w:val="a3"/>
              <w:numPr>
                <w:ilvl w:val="0"/>
                <w:numId w:val="15"/>
              </w:numPr>
              <w:spacing w:after="0" w:line="240" w:lineRule="auto"/>
              <w:ind w:left="458" w:right="62" w:hanging="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создавать </w:t>
            </w:r>
            <w:r w:rsidR="009854A0" w:rsidRPr="00103A81">
              <w:rPr>
                <w:rFonts w:ascii="Times New Roman" w:eastAsia="Times New Roman" w:hAnsi="Times New Roman" w:cs="Times New Roman"/>
                <w:color w:val="000000"/>
                <w:sz w:val="24"/>
                <w:szCs w:val="24"/>
                <w:lang w:eastAsia="ru-RU"/>
              </w:rPr>
              <w:t xml:space="preserve">простые вычислительные таблицы, вносить в них информацию и проводить несложные вычисления; </w:t>
            </w:r>
          </w:p>
          <w:p w:rsidR="006F29D6" w:rsidRPr="00103A81" w:rsidRDefault="009854A0" w:rsidP="00CF0E48">
            <w:pPr>
              <w:pStyle w:val="a3"/>
              <w:numPr>
                <w:ilvl w:val="0"/>
                <w:numId w:val="15"/>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создавать диаграммы и графики;</w:t>
            </w:r>
          </w:p>
          <w:p w:rsidR="006F29D6" w:rsidRPr="00103A81" w:rsidRDefault="009854A0" w:rsidP="00CF0E48">
            <w:pPr>
              <w:pStyle w:val="a3"/>
              <w:numPr>
                <w:ilvl w:val="0"/>
                <w:numId w:val="15"/>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lastRenderedPageBreak/>
              <w:t>создавать схемы, графы, деревья;</w:t>
            </w:r>
          </w:p>
          <w:p w:rsidR="00F01DC0" w:rsidRPr="00103A81" w:rsidRDefault="006F29D6" w:rsidP="00CF0E48">
            <w:pPr>
              <w:pStyle w:val="a3"/>
              <w:numPr>
                <w:ilvl w:val="0"/>
                <w:numId w:val="15"/>
              </w:numPr>
              <w:spacing w:after="0" w:line="240" w:lineRule="auto"/>
              <w:ind w:left="458" w:right="62" w:hanging="284"/>
              <w:jc w:val="both"/>
              <w:rPr>
                <w:rFonts w:ascii="Times New Roman" w:eastAsia="Times New Roman" w:hAnsi="Times New Roman" w:cs="Times New Roman"/>
                <w:color w:val="000000"/>
                <w:sz w:val="24"/>
                <w:szCs w:val="24"/>
                <w:lang w:eastAsia="ru-RU"/>
              </w:rPr>
            </w:pPr>
            <w:r w:rsidRPr="00103A81">
              <w:rPr>
                <w:rFonts w:ascii="Times New Roman" w:eastAsia="Times New Roman" w:hAnsi="Times New Roman" w:cs="Times New Roman"/>
                <w:color w:val="000000"/>
                <w:sz w:val="24"/>
                <w:szCs w:val="24"/>
                <w:lang w:eastAsia="ru-RU"/>
              </w:rPr>
              <w:t xml:space="preserve">создавать </w:t>
            </w:r>
            <w:r w:rsidR="009854A0" w:rsidRPr="00103A81">
              <w:rPr>
                <w:rFonts w:ascii="Times New Roman" w:eastAsia="Times New Roman" w:hAnsi="Times New Roman" w:cs="Times New Roman"/>
                <w:color w:val="000000"/>
                <w:sz w:val="24"/>
                <w:szCs w:val="24"/>
                <w:lang w:eastAsia="ru-RU"/>
              </w:rPr>
              <w:t>графические модели.</w:t>
            </w:r>
          </w:p>
        </w:tc>
      </w:tr>
      <w:tr w:rsidR="00103A81" w:rsidRPr="002E1577" w:rsidTr="005103A7">
        <w:tc>
          <w:tcPr>
            <w:tcW w:w="804" w:type="pct"/>
            <w:tcBorders>
              <w:top w:val="single" w:sz="4" w:space="0" w:color="auto"/>
              <w:left w:val="single" w:sz="4" w:space="0" w:color="auto"/>
              <w:bottom w:val="single" w:sz="4" w:space="0" w:color="auto"/>
              <w:right w:val="single" w:sz="4" w:space="0" w:color="auto"/>
            </w:tcBorders>
          </w:tcPr>
          <w:p w:rsidR="00F01DC0" w:rsidRPr="00103A81" w:rsidRDefault="00F01DC0" w:rsidP="003E5351">
            <w:pPr>
              <w:spacing w:after="0" w:line="240" w:lineRule="auto"/>
              <w:rPr>
                <w:rFonts w:ascii="Times New Roman" w:hAnsi="Times New Roman" w:cs="Times New Roman"/>
                <w:b/>
                <w:sz w:val="24"/>
                <w:szCs w:val="24"/>
              </w:rPr>
            </w:pPr>
            <w:r w:rsidRPr="00103A81">
              <w:rPr>
                <w:rFonts w:ascii="Times New Roman" w:hAnsi="Times New Roman" w:cs="Times New Roman"/>
                <w:b/>
                <w:sz w:val="24"/>
                <w:szCs w:val="24"/>
              </w:rPr>
              <w:lastRenderedPageBreak/>
              <w:t xml:space="preserve">Тема 8. </w:t>
            </w:r>
            <w:proofErr w:type="spellStart"/>
            <w:r w:rsidRPr="00103A81">
              <w:rPr>
                <w:rFonts w:ascii="Times New Roman" w:hAnsi="Times New Roman" w:cs="Times New Roman"/>
                <w:b/>
                <w:sz w:val="24"/>
                <w:szCs w:val="24"/>
              </w:rPr>
              <w:t>Алгоритмика</w:t>
            </w:r>
            <w:proofErr w:type="spellEnd"/>
            <w:r w:rsidRPr="00103A81">
              <w:rPr>
                <w:rFonts w:ascii="Times New Roman" w:hAnsi="Times New Roman" w:cs="Times New Roman"/>
                <w:b/>
                <w:sz w:val="24"/>
                <w:szCs w:val="24"/>
              </w:rPr>
              <w:t xml:space="preserve"> (</w:t>
            </w:r>
            <w:r w:rsidR="009854A0" w:rsidRPr="00103A81">
              <w:rPr>
                <w:rFonts w:ascii="Times New Roman" w:hAnsi="Times New Roman" w:cs="Times New Roman"/>
                <w:b/>
                <w:sz w:val="24"/>
                <w:szCs w:val="24"/>
              </w:rPr>
              <w:t>10</w:t>
            </w:r>
            <w:r w:rsidRPr="00103A81">
              <w:rPr>
                <w:rFonts w:ascii="Times New Roman" w:hAnsi="Times New Roman" w:cs="Times New Roman"/>
                <w:b/>
                <w:sz w:val="24"/>
                <w:szCs w:val="24"/>
              </w:rPr>
              <w:t xml:space="preserve"> часов)</w:t>
            </w:r>
          </w:p>
        </w:tc>
        <w:tc>
          <w:tcPr>
            <w:tcW w:w="1880" w:type="pct"/>
            <w:tcBorders>
              <w:top w:val="single" w:sz="4" w:space="0" w:color="auto"/>
              <w:left w:val="single" w:sz="4" w:space="0" w:color="auto"/>
              <w:bottom w:val="single" w:sz="4" w:space="0" w:color="auto"/>
              <w:right w:val="single" w:sz="4" w:space="0" w:color="auto"/>
            </w:tcBorders>
          </w:tcPr>
          <w:p w:rsidR="00F01DC0" w:rsidRPr="00103A81" w:rsidRDefault="00F01DC0" w:rsidP="00103A81">
            <w:pPr>
              <w:spacing w:after="0" w:line="240" w:lineRule="auto"/>
              <w:ind w:firstLine="472"/>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sz w:val="24"/>
                <w:szCs w:val="24"/>
                <w:lang w:eastAsia="ru-RU"/>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F01DC0" w:rsidRPr="00103A81" w:rsidRDefault="00F01DC0" w:rsidP="00103A81">
            <w:pPr>
              <w:spacing w:after="0" w:line="240" w:lineRule="auto"/>
              <w:ind w:firstLine="472"/>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sz w:val="24"/>
                <w:szCs w:val="24"/>
                <w:lang w:eastAsia="ru-RU"/>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F01DC0" w:rsidRPr="00103A81" w:rsidRDefault="00F01DC0" w:rsidP="00103A81">
            <w:pPr>
              <w:spacing w:after="0" w:line="240" w:lineRule="auto"/>
              <w:ind w:firstLine="472"/>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sz w:val="24"/>
                <w:szCs w:val="24"/>
                <w:lang w:eastAsia="ru-RU"/>
              </w:rPr>
              <w:t>Составление алгоритмов (линейных, с ветвлениями и циклами) для управления исполнителями Чертёжник, Водолей и др.</w:t>
            </w:r>
          </w:p>
        </w:tc>
        <w:tc>
          <w:tcPr>
            <w:tcW w:w="2316" w:type="pct"/>
            <w:tcBorders>
              <w:top w:val="single" w:sz="4" w:space="0" w:color="auto"/>
              <w:left w:val="single" w:sz="4" w:space="0" w:color="auto"/>
              <w:bottom w:val="single" w:sz="4" w:space="0" w:color="auto"/>
              <w:right w:val="single" w:sz="4" w:space="0" w:color="auto"/>
            </w:tcBorders>
          </w:tcPr>
          <w:p w:rsidR="00F01DC0" w:rsidRPr="00103A81" w:rsidRDefault="00F01DC0" w:rsidP="00103A81">
            <w:pPr>
              <w:spacing w:after="0" w:line="240" w:lineRule="auto"/>
              <w:jc w:val="both"/>
              <w:rPr>
                <w:rFonts w:ascii="Times New Roman" w:eastAsia="Times New Roman" w:hAnsi="Times New Roman" w:cs="Times New Roman"/>
                <w:i/>
                <w:sz w:val="24"/>
                <w:szCs w:val="24"/>
                <w:lang w:eastAsia="ru-RU"/>
              </w:rPr>
            </w:pPr>
            <w:r w:rsidRPr="00103A81">
              <w:rPr>
                <w:rFonts w:ascii="Times New Roman" w:eastAsia="Times New Roman" w:hAnsi="Times New Roman" w:cs="Times New Roman"/>
                <w:i/>
                <w:sz w:val="24"/>
                <w:szCs w:val="24"/>
                <w:lang w:eastAsia="ru-RU"/>
              </w:rPr>
              <w:t>Аналитическая деятельность:</w:t>
            </w:r>
          </w:p>
          <w:p w:rsidR="00F01DC0" w:rsidRPr="00103A81" w:rsidRDefault="00F01DC0" w:rsidP="00CF0E48">
            <w:pPr>
              <w:numPr>
                <w:ilvl w:val="0"/>
                <w:numId w:val="14"/>
              </w:numPr>
              <w:shd w:val="clear" w:color="auto" w:fill="FFFFFF"/>
              <w:tabs>
                <w:tab w:val="clear" w:pos="1287"/>
              </w:tabs>
              <w:spacing w:after="0" w:line="240" w:lineRule="auto"/>
              <w:ind w:left="458" w:hanging="284"/>
              <w:jc w:val="both"/>
              <w:rPr>
                <w:rFonts w:ascii="Times New Roman" w:eastAsia="Times New Roman" w:hAnsi="Times New Roman" w:cs="Times New Roman"/>
                <w:i/>
                <w:sz w:val="24"/>
                <w:szCs w:val="24"/>
                <w:lang w:eastAsia="ru-RU"/>
              </w:rPr>
            </w:pPr>
            <w:r w:rsidRPr="00103A81">
              <w:rPr>
                <w:rFonts w:ascii="Times New Roman" w:eastAsia="Times New Roman" w:hAnsi="Times New Roman" w:cs="Times New Roman"/>
                <w:sz w:val="24"/>
                <w:szCs w:val="24"/>
                <w:lang w:eastAsia="ru-RU"/>
              </w:rPr>
              <w:t>приводить примеры формальных и неформальных исполнителей;</w:t>
            </w:r>
          </w:p>
          <w:p w:rsidR="00F01DC0" w:rsidRPr="00103A81" w:rsidRDefault="00F01DC0" w:rsidP="00CF0E48">
            <w:pPr>
              <w:numPr>
                <w:ilvl w:val="0"/>
                <w:numId w:val="14"/>
              </w:numPr>
              <w:shd w:val="clear" w:color="auto" w:fill="FFFFFF"/>
              <w:tabs>
                <w:tab w:val="clear" w:pos="1287"/>
              </w:tabs>
              <w:spacing w:after="0" w:line="240" w:lineRule="auto"/>
              <w:ind w:left="458" w:hanging="284"/>
              <w:jc w:val="both"/>
              <w:rPr>
                <w:rFonts w:ascii="Times New Roman" w:eastAsia="Times New Roman" w:hAnsi="Times New Roman" w:cs="Times New Roman"/>
                <w:i/>
                <w:sz w:val="24"/>
                <w:szCs w:val="24"/>
                <w:lang w:eastAsia="ru-RU"/>
              </w:rPr>
            </w:pPr>
            <w:r w:rsidRPr="00103A81">
              <w:rPr>
                <w:rFonts w:ascii="Times New Roman" w:eastAsia="Times New Roman" w:hAnsi="Times New Roman" w:cs="Times New Roman"/>
                <w:sz w:val="24"/>
                <w:szCs w:val="24"/>
                <w:lang w:eastAsia="ru-RU"/>
              </w:rPr>
              <w:t>придумывать задачи по управлению учебными исполнителями;</w:t>
            </w:r>
          </w:p>
          <w:p w:rsidR="00F01DC0" w:rsidRPr="00103A81" w:rsidRDefault="00F01DC0" w:rsidP="00CF0E48">
            <w:pPr>
              <w:numPr>
                <w:ilvl w:val="0"/>
                <w:numId w:val="14"/>
              </w:numPr>
              <w:shd w:val="clear" w:color="auto" w:fill="FFFFFF"/>
              <w:tabs>
                <w:tab w:val="clear" w:pos="1287"/>
              </w:tabs>
              <w:spacing w:after="0" w:line="240" w:lineRule="auto"/>
              <w:ind w:left="458" w:hanging="284"/>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sz w:val="24"/>
                <w:szCs w:val="24"/>
                <w:lang w:eastAsia="ru-RU"/>
              </w:rPr>
              <w:t>выделять примеры ситуаций, которые могут быть описаны с помощью линейных алгоритмов, алгоритмов с ветвлениями и циклами.</w:t>
            </w:r>
          </w:p>
          <w:p w:rsidR="00F01DC0" w:rsidRPr="00103A81" w:rsidRDefault="00F01DC0" w:rsidP="00103A81">
            <w:pPr>
              <w:shd w:val="clear" w:color="auto" w:fill="FFFFFF"/>
              <w:spacing w:after="0" w:line="240" w:lineRule="auto"/>
              <w:jc w:val="both"/>
              <w:rPr>
                <w:rFonts w:ascii="Times New Roman" w:eastAsia="Times New Roman" w:hAnsi="Times New Roman" w:cs="Times New Roman"/>
                <w:i/>
                <w:sz w:val="24"/>
                <w:szCs w:val="24"/>
                <w:lang w:eastAsia="ru-RU"/>
              </w:rPr>
            </w:pPr>
            <w:r w:rsidRPr="00103A81">
              <w:rPr>
                <w:rFonts w:ascii="Times New Roman" w:eastAsia="Times New Roman" w:hAnsi="Times New Roman" w:cs="Times New Roman"/>
                <w:i/>
                <w:sz w:val="24"/>
                <w:szCs w:val="24"/>
                <w:lang w:eastAsia="ru-RU"/>
              </w:rPr>
              <w:t>Практическая деятельность:</w:t>
            </w:r>
          </w:p>
          <w:p w:rsidR="00F01DC0" w:rsidRPr="00103A81" w:rsidRDefault="00F01DC0" w:rsidP="00CF0E48">
            <w:pPr>
              <w:numPr>
                <w:ilvl w:val="0"/>
                <w:numId w:val="14"/>
              </w:numPr>
              <w:shd w:val="clear" w:color="auto" w:fill="FFFFFF"/>
              <w:tabs>
                <w:tab w:val="clear" w:pos="1287"/>
              </w:tabs>
              <w:spacing w:after="0" w:line="240" w:lineRule="auto"/>
              <w:ind w:left="458" w:hanging="284"/>
              <w:jc w:val="both"/>
              <w:rPr>
                <w:rFonts w:ascii="Times New Roman" w:eastAsia="Times New Roman" w:hAnsi="Times New Roman" w:cs="Times New Roman"/>
                <w:i/>
                <w:sz w:val="24"/>
                <w:szCs w:val="24"/>
                <w:lang w:eastAsia="ru-RU"/>
              </w:rPr>
            </w:pPr>
            <w:r w:rsidRPr="00103A81">
              <w:rPr>
                <w:rFonts w:ascii="Times New Roman" w:eastAsia="Times New Roman" w:hAnsi="Times New Roman" w:cs="Times New Roman"/>
                <w:sz w:val="24"/>
                <w:szCs w:val="24"/>
                <w:lang w:eastAsia="ru-RU"/>
              </w:rPr>
              <w:t>составлять линейные алгоритмы по управлению учебным исполнителем;</w:t>
            </w:r>
          </w:p>
          <w:p w:rsidR="009854A0" w:rsidRPr="00103A81" w:rsidRDefault="00F01DC0" w:rsidP="00CF0E48">
            <w:pPr>
              <w:numPr>
                <w:ilvl w:val="0"/>
                <w:numId w:val="14"/>
              </w:numPr>
              <w:shd w:val="clear" w:color="auto" w:fill="FFFFFF"/>
              <w:tabs>
                <w:tab w:val="clear" w:pos="1287"/>
              </w:tabs>
              <w:spacing w:after="0" w:line="240" w:lineRule="auto"/>
              <w:ind w:left="458" w:hanging="284"/>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sz w:val="24"/>
                <w:szCs w:val="24"/>
                <w:lang w:eastAsia="ru-RU"/>
              </w:rPr>
              <w:t xml:space="preserve">составлять вспомогательные алгоритмы для управления </w:t>
            </w:r>
            <w:proofErr w:type="gramStart"/>
            <w:r w:rsidRPr="00103A81">
              <w:rPr>
                <w:rFonts w:ascii="Times New Roman" w:eastAsia="Times New Roman" w:hAnsi="Times New Roman" w:cs="Times New Roman"/>
                <w:sz w:val="24"/>
                <w:szCs w:val="24"/>
                <w:lang w:eastAsia="ru-RU"/>
              </w:rPr>
              <w:t>учебными</w:t>
            </w:r>
            <w:proofErr w:type="gramEnd"/>
            <w:r w:rsidRPr="00103A81">
              <w:rPr>
                <w:rFonts w:ascii="Times New Roman" w:eastAsia="Times New Roman" w:hAnsi="Times New Roman" w:cs="Times New Roman"/>
                <w:sz w:val="24"/>
                <w:szCs w:val="24"/>
                <w:lang w:eastAsia="ru-RU"/>
              </w:rPr>
              <w:t xml:space="preserve"> исполнителем;</w:t>
            </w:r>
          </w:p>
          <w:p w:rsidR="00F01DC0" w:rsidRPr="00103A81" w:rsidRDefault="00F01DC0" w:rsidP="00EB6AAB">
            <w:pPr>
              <w:numPr>
                <w:ilvl w:val="0"/>
                <w:numId w:val="14"/>
              </w:numPr>
              <w:shd w:val="clear" w:color="auto" w:fill="FFFFFF"/>
              <w:tabs>
                <w:tab w:val="clear" w:pos="1287"/>
              </w:tabs>
              <w:spacing w:after="0" w:line="240" w:lineRule="auto"/>
              <w:ind w:left="458" w:hanging="282"/>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sz w:val="24"/>
                <w:szCs w:val="24"/>
                <w:lang w:eastAsia="ru-RU"/>
              </w:rPr>
              <w:t>составлять циклические алгоритмы по управлению учебным исполнителем.</w:t>
            </w:r>
          </w:p>
        </w:tc>
      </w:tr>
      <w:tr w:rsidR="00EB6AAB" w:rsidRPr="002E1577" w:rsidTr="00EB6AAB">
        <w:tc>
          <w:tcPr>
            <w:tcW w:w="5000" w:type="pct"/>
            <w:gridSpan w:val="3"/>
            <w:tcBorders>
              <w:top w:val="single" w:sz="4" w:space="0" w:color="auto"/>
              <w:left w:val="single" w:sz="4" w:space="0" w:color="auto"/>
              <w:bottom w:val="single" w:sz="4" w:space="0" w:color="auto"/>
            </w:tcBorders>
          </w:tcPr>
          <w:p w:rsidR="00EB6AAB" w:rsidRPr="00103A81" w:rsidRDefault="00EB6AAB" w:rsidP="003E5351">
            <w:pPr>
              <w:spacing w:after="0" w:line="240" w:lineRule="auto"/>
              <w:rPr>
                <w:rFonts w:ascii="Times New Roman" w:eastAsia="Times New Roman" w:hAnsi="Times New Roman" w:cs="Times New Roman"/>
                <w:i/>
                <w:sz w:val="24"/>
                <w:szCs w:val="24"/>
                <w:lang w:eastAsia="ru-RU"/>
              </w:rPr>
            </w:pPr>
            <w:r w:rsidRPr="00103A81">
              <w:rPr>
                <w:rFonts w:ascii="Times New Roman" w:hAnsi="Times New Roman" w:cs="Times New Roman"/>
                <w:b/>
                <w:i/>
                <w:sz w:val="24"/>
                <w:szCs w:val="24"/>
              </w:rPr>
              <w:t xml:space="preserve">Резерв учебного времени в </w:t>
            </w:r>
            <w:r>
              <w:rPr>
                <w:rFonts w:ascii="Times New Roman" w:hAnsi="Times New Roman" w:cs="Times New Roman"/>
                <w:b/>
                <w:i/>
                <w:sz w:val="24"/>
                <w:szCs w:val="24"/>
              </w:rPr>
              <w:t>5–6</w:t>
            </w:r>
            <w:r w:rsidRPr="00103A81">
              <w:rPr>
                <w:rFonts w:ascii="Times New Roman" w:hAnsi="Times New Roman" w:cs="Times New Roman"/>
                <w:b/>
                <w:i/>
                <w:sz w:val="24"/>
                <w:szCs w:val="24"/>
              </w:rPr>
              <w:t xml:space="preserve"> классах</w:t>
            </w:r>
            <w:r>
              <w:rPr>
                <w:rFonts w:ascii="Times New Roman" w:hAnsi="Times New Roman" w:cs="Times New Roman"/>
                <w:b/>
                <w:i/>
                <w:sz w:val="24"/>
                <w:szCs w:val="24"/>
              </w:rPr>
              <w:t xml:space="preserve"> 2</w:t>
            </w:r>
            <w:r w:rsidRPr="00103A81">
              <w:rPr>
                <w:rFonts w:ascii="Times New Roman" w:hAnsi="Times New Roman" w:cs="Times New Roman"/>
                <w:b/>
                <w:i/>
                <w:sz w:val="24"/>
                <w:szCs w:val="24"/>
              </w:rPr>
              <w:t xml:space="preserve"> часа</w:t>
            </w:r>
          </w:p>
        </w:tc>
      </w:tr>
      <w:tr w:rsidR="00EB6AAB" w:rsidRPr="002E1577" w:rsidTr="00EB6AAB">
        <w:tc>
          <w:tcPr>
            <w:tcW w:w="5000" w:type="pct"/>
            <w:gridSpan w:val="3"/>
            <w:tcBorders>
              <w:top w:val="single" w:sz="4" w:space="0" w:color="auto"/>
              <w:left w:val="single" w:sz="4" w:space="0" w:color="auto"/>
              <w:bottom w:val="single" w:sz="4" w:space="0" w:color="auto"/>
            </w:tcBorders>
          </w:tcPr>
          <w:p w:rsidR="00EB6AAB" w:rsidRPr="00EB6AAB" w:rsidRDefault="00EB6AAB" w:rsidP="003E5351">
            <w:pPr>
              <w:spacing w:after="0" w:line="240" w:lineRule="auto"/>
              <w:rPr>
                <w:rFonts w:ascii="Times New Roman" w:hAnsi="Times New Roman" w:cs="Times New Roman"/>
                <w:b/>
                <w:sz w:val="24"/>
                <w:szCs w:val="24"/>
              </w:rPr>
            </w:pPr>
            <w:r w:rsidRPr="00EB6AAB">
              <w:rPr>
                <w:rFonts w:ascii="Times New Roman" w:hAnsi="Times New Roman" w:cs="Times New Roman"/>
                <w:b/>
                <w:sz w:val="24"/>
                <w:szCs w:val="24"/>
              </w:rPr>
              <w:t>7–9 классы</w:t>
            </w:r>
          </w:p>
        </w:tc>
      </w:tr>
      <w:tr w:rsidR="00EB6AAB" w:rsidRPr="002E1577" w:rsidTr="005103A7">
        <w:tc>
          <w:tcPr>
            <w:tcW w:w="804" w:type="pct"/>
            <w:tcBorders>
              <w:top w:val="single" w:sz="4" w:space="0" w:color="auto"/>
              <w:left w:val="single" w:sz="4" w:space="0" w:color="auto"/>
              <w:bottom w:val="single" w:sz="4" w:space="0" w:color="auto"/>
              <w:right w:val="single" w:sz="4" w:space="0" w:color="auto"/>
            </w:tcBorders>
          </w:tcPr>
          <w:p w:rsidR="00EB6AAB" w:rsidRPr="00B8761E" w:rsidRDefault="00EB6AAB"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t>Тема 1.  Информация</w:t>
            </w:r>
            <w:r w:rsidR="00B8761E">
              <w:rPr>
                <w:rFonts w:ascii="Times New Roman" w:hAnsi="Times New Roman" w:cs="Times New Roman"/>
                <w:b/>
                <w:sz w:val="24"/>
                <w:szCs w:val="24"/>
              </w:rPr>
              <w:t xml:space="preserve"> и информационные процессы </w:t>
            </w:r>
            <w:r w:rsidRPr="00B8761E">
              <w:rPr>
                <w:rFonts w:ascii="Times New Roman" w:hAnsi="Times New Roman" w:cs="Times New Roman"/>
                <w:b/>
                <w:sz w:val="24"/>
                <w:szCs w:val="24"/>
              </w:rPr>
              <w:t>(9 часов)</w:t>
            </w:r>
          </w:p>
        </w:tc>
        <w:tc>
          <w:tcPr>
            <w:tcW w:w="1880" w:type="pct"/>
            <w:tcBorders>
              <w:top w:val="single" w:sz="4" w:space="0" w:color="auto"/>
              <w:left w:val="single" w:sz="4" w:space="0" w:color="auto"/>
              <w:bottom w:val="single" w:sz="4" w:space="0" w:color="auto"/>
              <w:right w:val="single" w:sz="4" w:space="0" w:color="auto"/>
            </w:tcBorders>
          </w:tcPr>
          <w:p w:rsidR="00EB6AAB" w:rsidRPr="00B8761E" w:rsidRDefault="00EB6AAB" w:rsidP="00B8761E">
            <w:pPr>
              <w:spacing w:after="0" w:line="240" w:lineRule="auto"/>
              <w:ind w:firstLine="472"/>
              <w:jc w:val="both"/>
              <w:rPr>
                <w:rFonts w:ascii="Times New Roman" w:eastAsia="Calibri" w:hAnsi="Times New Roman" w:cs="Times New Roman"/>
                <w:sz w:val="24"/>
                <w:szCs w:val="24"/>
                <w:lang w:eastAsia="ru-RU"/>
              </w:rPr>
            </w:pPr>
            <w:r w:rsidRPr="00B8761E">
              <w:rPr>
                <w:rFonts w:ascii="Times New Roman" w:hAnsi="Times New Roman" w:cs="Times New Roman"/>
                <w:sz w:val="24"/>
                <w:szCs w:val="24"/>
              </w:rPr>
              <w:t>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w:t>
            </w:r>
            <w:r w:rsidRPr="00B8761E">
              <w:rPr>
                <w:rFonts w:ascii="Times New Roman" w:eastAsia="Calibri" w:hAnsi="Times New Roman" w:cs="Times New Roman"/>
                <w:sz w:val="24"/>
                <w:szCs w:val="24"/>
                <w:lang w:eastAsia="ru-RU"/>
              </w:rPr>
              <w:t xml:space="preserve"> 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EB6AAB" w:rsidRPr="00EB6AAB" w:rsidRDefault="00EB6AAB" w:rsidP="00B8761E">
            <w:pPr>
              <w:spacing w:after="0" w:line="240" w:lineRule="auto"/>
              <w:ind w:firstLine="472"/>
              <w:jc w:val="both"/>
              <w:rPr>
                <w:rFonts w:ascii="Times New Roman" w:eastAsia="Calibri" w:hAnsi="Times New Roman" w:cs="Times New Roman"/>
                <w:sz w:val="24"/>
                <w:szCs w:val="24"/>
                <w:lang w:eastAsia="ru-RU"/>
              </w:rPr>
            </w:pPr>
            <w:r w:rsidRPr="00EB6AAB">
              <w:rPr>
                <w:rFonts w:ascii="Times New Roman" w:eastAsia="Calibri" w:hAnsi="Times New Roman" w:cs="Times New Roman"/>
                <w:sz w:val="24"/>
                <w:szCs w:val="24"/>
                <w:lang w:eastAsia="ru-RU"/>
              </w:rPr>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EB6AAB" w:rsidRPr="00EB6AAB" w:rsidRDefault="00EB6AAB" w:rsidP="00B8761E">
            <w:pPr>
              <w:spacing w:after="0" w:line="240" w:lineRule="auto"/>
              <w:ind w:firstLine="472"/>
              <w:jc w:val="both"/>
              <w:rPr>
                <w:rFonts w:ascii="Times New Roman" w:eastAsia="Calibri" w:hAnsi="Times New Roman" w:cs="Times New Roman"/>
                <w:sz w:val="24"/>
                <w:szCs w:val="24"/>
                <w:lang w:eastAsia="ru-RU"/>
              </w:rPr>
            </w:pPr>
            <w:r w:rsidRPr="00EB6AAB">
              <w:rPr>
                <w:rFonts w:ascii="Times New Roman" w:eastAsia="Calibri" w:hAnsi="Times New Roman" w:cs="Times New Roman"/>
                <w:sz w:val="24"/>
                <w:szCs w:val="24"/>
                <w:lang w:eastAsia="ru-RU"/>
              </w:rPr>
              <w:t xml:space="preserve">Размер (длина) сообщения как мера количества содержащейся в нём информации. Достоинства и недостатки такого подхода. Другие подходы к </w:t>
            </w:r>
            <w:r w:rsidRPr="00EB6AAB">
              <w:rPr>
                <w:rFonts w:ascii="Times New Roman" w:eastAsia="Calibri" w:hAnsi="Times New Roman" w:cs="Times New Roman"/>
                <w:sz w:val="24"/>
                <w:szCs w:val="24"/>
                <w:lang w:eastAsia="ru-RU"/>
              </w:rPr>
              <w:lastRenderedPageBreak/>
              <w:t>измерению количества информации. Единицы измерения количества информации.</w:t>
            </w:r>
          </w:p>
          <w:p w:rsidR="00EB6AAB" w:rsidRPr="00EB6AAB" w:rsidRDefault="00EB6AAB" w:rsidP="00B8761E">
            <w:pPr>
              <w:spacing w:after="0" w:line="240" w:lineRule="auto"/>
              <w:ind w:firstLine="472"/>
              <w:jc w:val="both"/>
              <w:rPr>
                <w:rFonts w:ascii="Times New Roman" w:eastAsia="Calibri" w:hAnsi="Times New Roman" w:cs="Times New Roman"/>
                <w:sz w:val="24"/>
                <w:szCs w:val="24"/>
                <w:lang w:eastAsia="ru-RU"/>
              </w:rPr>
            </w:pPr>
            <w:r w:rsidRPr="00EB6AAB">
              <w:rPr>
                <w:rFonts w:ascii="Times New Roman" w:eastAsia="Calibri" w:hAnsi="Times New Roman" w:cs="Times New Roman"/>
                <w:sz w:val="24"/>
                <w:szCs w:val="24"/>
                <w:lang w:eastAsia="ru-RU"/>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EB6AAB" w:rsidRPr="00EB6AAB" w:rsidRDefault="00EB6AAB" w:rsidP="00B8761E">
            <w:pPr>
              <w:spacing w:after="0" w:line="240" w:lineRule="auto"/>
              <w:ind w:firstLine="472"/>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Хранение информации. Носители </w:t>
            </w:r>
            <w:r w:rsidRPr="00EB6AAB">
              <w:rPr>
                <w:rFonts w:ascii="Times New Roman" w:eastAsia="Calibri" w:hAnsi="Times New Roman" w:cs="Times New Roman"/>
                <w:sz w:val="24"/>
                <w:szCs w:val="24"/>
                <w:lang w:eastAsia="ru-RU"/>
              </w:rPr>
              <w:t>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EB6AAB" w:rsidRPr="00B8761E" w:rsidRDefault="00EB6AAB" w:rsidP="00B8761E">
            <w:pPr>
              <w:spacing w:after="0" w:line="240" w:lineRule="auto"/>
              <w:ind w:firstLine="472"/>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Передача </w:t>
            </w:r>
            <w:proofErr w:type="spellStart"/>
            <w:r w:rsidRPr="00B8761E">
              <w:rPr>
                <w:rFonts w:ascii="Times New Roman" w:eastAsia="Calibri" w:hAnsi="Times New Roman" w:cs="Times New Roman"/>
                <w:sz w:val="24"/>
                <w:szCs w:val="24"/>
                <w:lang w:eastAsia="ru-RU"/>
              </w:rPr>
              <w:t>информации</w:t>
            </w:r>
            <w:proofErr w:type="gramStart"/>
            <w:r w:rsidRPr="00B8761E">
              <w:rPr>
                <w:rFonts w:ascii="Times New Roman" w:eastAsia="Calibri" w:hAnsi="Times New Roman" w:cs="Times New Roman"/>
                <w:sz w:val="24"/>
                <w:szCs w:val="24"/>
                <w:lang w:eastAsia="ru-RU"/>
              </w:rPr>
              <w:t>.И</w:t>
            </w:r>
            <w:proofErr w:type="gramEnd"/>
            <w:r w:rsidRPr="00B8761E">
              <w:rPr>
                <w:rFonts w:ascii="Times New Roman" w:eastAsia="Calibri" w:hAnsi="Times New Roman" w:cs="Times New Roman"/>
                <w:sz w:val="24"/>
                <w:szCs w:val="24"/>
                <w:lang w:eastAsia="ru-RU"/>
              </w:rPr>
              <w:t>сточник</w:t>
            </w:r>
            <w:proofErr w:type="spellEnd"/>
            <w:r w:rsidRPr="00B8761E">
              <w:rPr>
                <w:rFonts w:ascii="Times New Roman" w:eastAsia="Calibri" w:hAnsi="Times New Roman" w:cs="Times New Roman"/>
                <w:sz w:val="24"/>
                <w:szCs w:val="24"/>
                <w:lang w:eastAsia="ru-RU"/>
              </w:rPr>
              <w:t xml:space="preserve">, информационный канал, приёмник информации. </w:t>
            </w:r>
          </w:p>
          <w:p w:rsidR="00EB6AAB" w:rsidRPr="00B8761E" w:rsidRDefault="00EB6AAB" w:rsidP="00B8761E">
            <w:pPr>
              <w:spacing w:after="0" w:line="240" w:lineRule="auto"/>
              <w:ind w:firstLine="472"/>
              <w:jc w:val="both"/>
              <w:rPr>
                <w:rFonts w:ascii="Times New Roman" w:eastAsia="Times New Roman" w:hAnsi="Times New Roman" w:cs="Times New Roman"/>
                <w:sz w:val="24"/>
                <w:szCs w:val="24"/>
                <w:lang w:eastAsia="ru-RU"/>
              </w:rPr>
            </w:pPr>
            <w:r w:rsidRPr="00B8761E">
              <w:rPr>
                <w:rFonts w:ascii="Times New Roman" w:eastAsia="Calibri" w:hAnsi="Times New Roman" w:cs="Times New Roman"/>
                <w:sz w:val="24"/>
                <w:szCs w:val="24"/>
                <w:lang w:eastAsia="ru-RU"/>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tc>
        <w:tc>
          <w:tcPr>
            <w:tcW w:w="2316" w:type="pct"/>
            <w:tcBorders>
              <w:top w:val="single" w:sz="4" w:space="0" w:color="auto"/>
              <w:left w:val="single" w:sz="4" w:space="0" w:color="auto"/>
              <w:bottom w:val="single" w:sz="4" w:space="0" w:color="auto"/>
              <w:right w:val="single" w:sz="4" w:space="0" w:color="auto"/>
            </w:tcBorders>
          </w:tcPr>
          <w:p w:rsidR="00EB6AAB" w:rsidRPr="00EB6AAB" w:rsidRDefault="00EB6AAB" w:rsidP="00B8761E">
            <w:pPr>
              <w:spacing w:after="0" w:line="240" w:lineRule="auto"/>
              <w:rPr>
                <w:rFonts w:ascii="Times New Roman" w:eastAsia="Calibri" w:hAnsi="Times New Roman" w:cs="Times New Roman"/>
                <w:i/>
                <w:sz w:val="24"/>
                <w:szCs w:val="24"/>
                <w:lang w:eastAsia="ru-RU"/>
              </w:rPr>
            </w:pPr>
            <w:r w:rsidRPr="00EB6AAB">
              <w:rPr>
                <w:rFonts w:ascii="Times New Roman" w:eastAsia="Calibri" w:hAnsi="Times New Roman" w:cs="Times New Roman"/>
                <w:i/>
                <w:sz w:val="24"/>
                <w:szCs w:val="24"/>
                <w:lang w:eastAsia="ru-RU"/>
              </w:rPr>
              <w:lastRenderedPageBreak/>
              <w:t>Аналитическая деятельность:</w:t>
            </w:r>
          </w:p>
          <w:p w:rsidR="00EB6AAB" w:rsidRPr="00B8761E" w:rsidRDefault="00EB6AAB" w:rsidP="00B8761E">
            <w:pPr>
              <w:numPr>
                <w:ilvl w:val="0"/>
                <w:numId w:val="41"/>
              </w:numPr>
              <w:shd w:val="clear" w:color="auto" w:fill="FFFFFF"/>
              <w:tabs>
                <w:tab w:val="clear" w:pos="1287"/>
              </w:tabs>
              <w:spacing w:after="0" w:line="240" w:lineRule="auto"/>
              <w:ind w:left="459" w:hanging="283"/>
              <w:rPr>
                <w:rFonts w:ascii="Times New Roman" w:eastAsia="Calibri" w:hAnsi="Times New Roman" w:cs="Times New Roman"/>
                <w:sz w:val="24"/>
                <w:szCs w:val="24"/>
                <w:lang w:eastAsia="ru-RU"/>
              </w:rPr>
            </w:pPr>
            <w:r w:rsidRPr="00EB6AAB">
              <w:rPr>
                <w:rFonts w:ascii="Times New Roman" w:eastAsia="Calibri" w:hAnsi="Times New Roman" w:cs="Times New Roman"/>
                <w:sz w:val="24"/>
                <w:szCs w:val="24"/>
                <w:lang w:eastAsia="ru-RU"/>
              </w:rPr>
              <w:t>оценивать информацию с позиции её свойств (актуальность, достоверность, полнота и пр.);</w:t>
            </w:r>
          </w:p>
          <w:p w:rsidR="00EB6AAB" w:rsidRPr="00B8761E" w:rsidRDefault="00EB6AAB" w:rsidP="00B8761E">
            <w:pPr>
              <w:numPr>
                <w:ilvl w:val="0"/>
                <w:numId w:val="41"/>
              </w:numPr>
              <w:shd w:val="clear" w:color="auto" w:fill="FFFFFF"/>
              <w:tabs>
                <w:tab w:val="num" w:pos="709"/>
              </w:tabs>
              <w:spacing w:after="0" w:line="240" w:lineRule="auto"/>
              <w:ind w:left="459" w:hanging="283"/>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приводить примеры кодирования с использованием различных алфавитов, встречаются в жизни; </w:t>
            </w:r>
          </w:p>
          <w:p w:rsidR="00EB6AAB" w:rsidRPr="00B8761E" w:rsidRDefault="00EB6AAB" w:rsidP="00B8761E">
            <w:pPr>
              <w:numPr>
                <w:ilvl w:val="0"/>
                <w:numId w:val="41"/>
              </w:numPr>
              <w:shd w:val="clear" w:color="auto" w:fill="FFFFFF"/>
              <w:tabs>
                <w:tab w:val="num" w:pos="709"/>
              </w:tabs>
              <w:spacing w:after="0" w:line="240" w:lineRule="auto"/>
              <w:ind w:left="459" w:hanging="283"/>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классифицировать информационные процессы по принятому основанию;</w:t>
            </w:r>
          </w:p>
          <w:p w:rsidR="00EB6AAB" w:rsidRPr="00EB6AAB" w:rsidRDefault="00EB6AAB" w:rsidP="00B8761E">
            <w:pPr>
              <w:numPr>
                <w:ilvl w:val="0"/>
                <w:numId w:val="41"/>
              </w:numPr>
              <w:shd w:val="clear" w:color="auto" w:fill="FFFFFF"/>
              <w:tabs>
                <w:tab w:val="num" w:pos="709"/>
              </w:tabs>
              <w:spacing w:after="0" w:line="240" w:lineRule="auto"/>
              <w:ind w:left="459" w:hanging="283"/>
              <w:rPr>
                <w:rFonts w:ascii="Times New Roman" w:eastAsia="Calibri" w:hAnsi="Times New Roman" w:cs="Times New Roman"/>
                <w:sz w:val="24"/>
                <w:szCs w:val="24"/>
                <w:lang w:eastAsia="ru-RU"/>
              </w:rPr>
            </w:pPr>
            <w:r w:rsidRPr="00EB6AAB">
              <w:rPr>
                <w:rFonts w:ascii="Times New Roman" w:eastAsia="Calibri" w:hAnsi="Times New Roman" w:cs="Times New Roman"/>
                <w:sz w:val="24"/>
                <w:szCs w:val="24"/>
                <w:lang w:eastAsia="ru-RU"/>
              </w:rPr>
              <w:t>выделять информационную составляющую процессов в биологических, технических и социальных системах;</w:t>
            </w:r>
          </w:p>
          <w:p w:rsidR="00EB6AAB" w:rsidRPr="00EB6AAB" w:rsidRDefault="00EB6AAB" w:rsidP="00B8761E">
            <w:pPr>
              <w:numPr>
                <w:ilvl w:val="0"/>
                <w:numId w:val="41"/>
              </w:numPr>
              <w:shd w:val="clear" w:color="auto" w:fill="FFFFFF"/>
              <w:tabs>
                <w:tab w:val="num" w:pos="709"/>
              </w:tabs>
              <w:spacing w:after="0" w:line="240" w:lineRule="auto"/>
              <w:ind w:left="459" w:hanging="283"/>
              <w:rPr>
                <w:rFonts w:ascii="Times New Roman" w:eastAsia="Calibri" w:hAnsi="Times New Roman" w:cs="Times New Roman"/>
                <w:sz w:val="24"/>
                <w:szCs w:val="24"/>
                <w:lang w:eastAsia="ru-RU"/>
              </w:rPr>
            </w:pPr>
            <w:r w:rsidRPr="00EB6AAB">
              <w:rPr>
                <w:rFonts w:ascii="Times New Roman" w:eastAsia="Calibri" w:hAnsi="Times New Roman" w:cs="Times New Roman"/>
                <w:sz w:val="24"/>
                <w:szCs w:val="24"/>
                <w:lang w:eastAsia="ru-RU"/>
              </w:rPr>
              <w:t>анализировать отношения в живой природе, технических и социальных (школа, семья и пр.) системах с позиций управления.</w:t>
            </w:r>
          </w:p>
          <w:p w:rsidR="00EB6AAB" w:rsidRPr="00EB6AAB" w:rsidRDefault="00EB6AAB" w:rsidP="00B8761E">
            <w:pPr>
              <w:spacing w:after="0" w:line="240" w:lineRule="auto"/>
              <w:rPr>
                <w:rFonts w:ascii="Times New Roman" w:eastAsia="Calibri" w:hAnsi="Times New Roman" w:cs="Times New Roman"/>
                <w:i/>
                <w:sz w:val="24"/>
                <w:szCs w:val="24"/>
                <w:lang w:eastAsia="ru-RU"/>
              </w:rPr>
            </w:pPr>
            <w:r w:rsidRPr="00EB6AAB">
              <w:rPr>
                <w:rFonts w:ascii="Times New Roman" w:eastAsia="Calibri" w:hAnsi="Times New Roman" w:cs="Times New Roman"/>
                <w:i/>
                <w:sz w:val="24"/>
                <w:szCs w:val="24"/>
                <w:lang w:eastAsia="ru-RU"/>
              </w:rPr>
              <w:t>Практическая деятельность:</w:t>
            </w:r>
          </w:p>
          <w:p w:rsidR="00EB6AAB" w:rsidRPr="00EB6AAB" w:rsidRDefault="00EB6AA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EB6AAB">
              <w:rPr>
                <w:rFonts w:ascii="Times New Roman" w:eastAsia="Calibri" w:hAnsi="Times New Roman" w:cs="Times New Roman"/>
                <w:sz w:val="24"/>
                <w:szCs w:val="24"/>
                <w:lang w:eastAsia="ru-RU"/>
              </w:rPr>
              <w:t>коди</w:t>
            </w:r>
            <w:r w:rsidRPr="00B8761E">
              <w:rPr>
                <w:rFonts w:ascii="Times New Roman" w:eastAsia="Calibri" w:hAnsi="Times New Roman" w:cs="Times New Roman"/>
                <w:sz w:val="24"/>
                <w:szCs w:val="24"/>
                <w:lang w:eastAsia="ru-RU"/>
              </w:rPr>
              <w:t>ровать и декодировать сообщения</w:t>
            </w:r>
            <w:r w:rsidRPr="00EB6AAB">
              <w:rPr>
                <w:rFonts w:ascii="Times New Roman" w:eastAsia="Calibri" w:hAnsi="Times New Roman" w:cs="Times New Roman"/>
                <w:sz w:val="24"/>
                <w:szCs w:val="24"/>
                <w:lang w:eastAsia="ru-RU"/>
              </w:rPr>
              <w:t xml:space="preserve"> по известным правилам кодирования;</w:t>
            </w:r>
          </w:p>
          <w:p w:rsidR="00EB6AAB" w:rsidRPr="00EB6AAB" w:rsidRDefault="00EB6AA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EB6AAB">
              <w:rPr>
                <w:rFonts w:ascii="Times New Roman" w:eastAsia="Calibri" w:hAnsi="Times New Roman" w:cs="Times New Roman"/>
                <w:sz w:val="24"/>
                <w:szCs w:val="24"/>
                <w:lang w:eastAsia="ru-RU"/>
              </w:rPr>
              <w:t xml:space="preserve">определять количество различных символов, которые могут быть закодированы с помощью двоичного кода фиксированной длины </w:t>
            </w:r>
            <w:r w:rsidRPr="00EB6AAB">
              <w:rPr>
                <w:rFonts w:ascii="Times New Roman" w:eastAsia="Calibri" w:hAnsi="Times New Roman" w:cs="Times New Roman"/>
                <w:sz w:val="24"/>
                <w:szCs w:val="24"/>
                <w:lang w:eastAsia="ru-RU"/>
              </w:rPr>
              <w:lastRenderedPageBreak/>
              <w:t>(разрядности);</w:t>
            </w:r>
          </w:p>
          <w:p w:rsidR="00EB6AAB" w:rsidRPr="00EB6AAB" w:rsidRDefault="00EB6AA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EB6AAB">
              <w:rPr>
                <w:rFonts w:ascii="Times New Roman" w:eastAsia="Calibri" w:hAnsi="Times New Roman" w:cs="Times New Roman"/>
                <w:sz w:val="24"/>
                <w:szCs w:val="24"/>
                <w:lang w:eastAsia="ru-RU"/>
              </w:rPr>
              <w:t>определять разрядность двоичного кода, необходимого для кодирования всех символов алфавита заданной мощности;</w:t>
            </w:r>
          </w:p>
          <w:p w:rsidR="00EB6AAB" w:rsidRPr="00EB6AAB" w:rsidRDefault="00EB6AA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EB6AAB">
              <w:rPr>
                <w:rFonts w:ascii="Times New Roman" w:eastAsia="Calibri" w:hAnsi="Times New Roman" w:cs="Times New Roman"/>
                <w:sz w:val="24"/>
                <w:szCs w:val="24"/>
                <w:lang w:eastAsia="ru-RU"/>
              </w:rPr>
              <w:t xml:space="preserve">оперировать с единицами измерения количества информации (бит, байт, килобайт, мегабайт, гигабайт); </w:t>
            </w:r>
          </w:p>
          <w:p w:rsidR="00EB6AAB" w:rsidRPr="00B8761E" w:rsidRDefault="00EB6AA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 </w:t>
            </w:r>
          </w:p>
        </w:tc>
      </w:tr>
      <w:tr w:rsidR="00EB6AAB" w:rsidRPr="002E1577" w:rsidTr="005103A7">
        <w:tc>
          <w:tcPr>
            <w:tcW w:w="804" w:type="pct"/>
            <w:tcBorders>
              <w:top w:val="single" w:sz="4" w:space="0" w:color="auto"/>
              <w:left w:val="single" w:sz="4" w:space="0" w:color="auto"/>
              <w:bottom w:val="single" w:sz="4" w:space="0" w:color="auto"/>
              <w:right w:val="single" w:sz="4" w:space="0" w:color="auto"/>
            </w:tcBorders>
          </w:tcPr>
          <w:p w:rsidR="00EB6AAB" w:rsidRPr="00B8761E" w:rsidRDefault="00EB6AAB"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lastRenderedPageBreak/>
              <w:t>Тема 2. Компьютер как универсальное устройство обработки информации. (7 часов)</w:t>
            </w:r>
          </w:p>
        </w:tc>
        <w:tc>
          <w:tcPr>
            <w:tcW w:w="1880"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Общее описание компьютера. Программный принцип работы компьютера. </w:t>
            </w:r>
          </w:p>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Правовые нормы использования программного обеспечения. </w:t>
            </w:r>
          </w:p>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Файл. Типы файлов. Каталог (директория). Файловая система.</w:t>
            </w:r>
          </w:p>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Графический пользовательский интерфейс (рабочий стол, окна, диалоговые окна, меню). </w:t>
            </w:r>
            <w:r w:rsidRPr="00F5694B">
              <w:rPr>
                <w:rFonts w:ascii="Times New Roman" w:eastAsia="Calibri" w:hAnsi="Times New Roman" w:cs="Times New Roman"/>
                <w:sz w:val="24"/>
                <w:szCs w:val="24"/>
                <w:lang w:eastAsia="ru-RU"/>
              </w:rPr>
              <w:lastRenderedPageBreak/>
              <w:t xml:space="preserve">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w:t>
            </w:r>
          </w:p>
          <w:p w:rsidR="00EB6AAB" w:rsidRPr="00B8761E" w:rsidRDefault="00F5694B" w:rsidP="00B8761E">
            <w:pPr>
              <w:spacing w:after="0" w:line="240" w:lineRule="auto"/>
              <w:ind w:firstLine="472"/>
              <w:jc w:val="both"/>
              <w:rPr>
                <w:rFonts w:ascii="Times New Roman" w:hAnsi="Times New Roman" w:cs="Times New Roman"/>
                <w:sz w:val="24"/>
                <w:szCs w:val="24"/>
              </w:rPr>
            </w:pPr>
            <w:r w:rsidRPr="00B8761E">
              <w:rPr>
                <w:rFonts w:ascii="Times New Roman" w:eastAsia="Calibri" w:hAnsi="Times New Roman" w:cs="Times New Roman"/>
                <w:sz w:val="24"/>
                <w:szCs w:val="24"/>
                <w:lang w:eastAsia="ru-RU"/>
              </w:rPr>
              <w:t xml:space="preserve">Гигиенические, </w:t>
            </w:r>
            <w:r w:rsidRPr="00B8761E">
              <w:rPr>
                <w:rFonts w:ascii="Times New Roman" w:hAnsi="Times New Roman" w:cs="Times New Roman"/>
                <w:sz w:val="24"/>
                <w:szCs w:val="24"/>
              </w:rPr>
              <w:t>эргономические и технические условия безопасной эксплуатации компьютера.</w:t>
            </w:r>
          </w:p>
        </w:tc>
        <w:tc>
          <w:tcPr>
            <w:tcW w:w="2316"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lastRenderedPageBreak/>
              <w:t>Аналитическая деятельность:</w:t>
            </w:r>
          </w:p>
          <w:p w:rsidR="00F5694B" w:rsidRPr="00F5694B"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анализировать компьютер с точки зрения единства программных и аппаратных средств;</w:t>
            </w:r>
          </w:p>
          <w:p w:rsidR="00F5694B" w:rsidRPr="00F5694B"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анализировать устройства компьютера с точки зрения организации процедур ввода, хранения, обработки, вывода и передачи информации;</w:t>
            </w:r>
          </w:p>
          <w:p w:rsidR="00F5694B" w:rsidRPr="00F5694B"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определять программные и аппаратные средства, необходимые для осуществления информационных процессов при решении задач;</w:t>
            </w:r>
          </w:p>
          <w:p w:rsidR="00F5694B" w:rsidRPr="00F5694B"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анализировать информацию (сигналы о готовности и неполадке) при включении компьютера; </w:t>
            </w:r>
          </w:p>
          <w:p w:rsidR="00F5694B" w:rsidRPr="00F5694B"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определять основные характеристики операционной системы;</w:t>
            </w:r>
          </w:p>
          <w:p w:rsidR="00F5694B" w:rsidRPr="00F5694B"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планировать собственное информационное пространство.</w:t>
            </w:r>
          </w:p>
          <w:p w:rsidR="00F5694B" w:rsidRPr="00F5694B" w:rsidRDefault="00F5694B" w:rsidP="00B8761E">
            <w:pPr>
              <w:spacing w:after="0" w:line="240" w:lineRule="auto"/>
              <w:rPr>
                <w:rFonts w:ascii="Times New Roman" w:eastAsia="Calibri" w:hAnsi="Times New Roman" w:cs="Times New Roman"/>
                <w:i/>
                <w:sz w:val="24"/>
                <w:szCs w:val="24"/>
                <w:lang w:eastAsia="ru-RU"/>
              </w:rPr>
            </w:pPr>
          </w:p>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t>Практическая деятельность:</w:t>
            </w:r>
          </w:p>
          <w:p w:rsidR="00F5694B" w:rsidRPr="00F5694B"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получать информацию о характеристиках компьютера;</w:t>
            </w:r>
          </w:p>
          <w:p w:rsidR="00F5694B" w:rsidRPr="00B8761E"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оценивать числовые параметры информационных процессов </w:t>
            </w:r>
            <w:r w:rsidRPr="00B8761E">
              <w:rPr>
                <w:rFonts w:ascii="Times New Roman" w:eastAsia="Calibri" w:hAnsi="Times New Roman" w:cs="Times New Roman"/>
                <w:sz w:val="24"/>
                <w:szCs w:val="24"/>
                <w:lang w:eastAsia="ru-RU"/>
              </w:rPr>
              <w:lastRenderedPageBreak/>
              <w:t>(объём памяти, необходимой для хранения информации; скорость передачи информации, пропускную способность выбранного канала и пр.);</w:t>
            </w:r>
          </w:p>
          <w:p w:rsidR="00F5694B" w:rsidRPr="00F5694B"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выполнять основные операции с файлами и папками;</w:t>
            </w:r>
          </w:p>
          <w:p w:rsidR="00F5694B" w:rsidRPr="00F5694B"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оперировать компьютерными информационными объектами в наглядно-графической форме;</w:t>
            </w:r>
          </w:p>
          <w:p w:rsidR="00F5694B" w:rsidRPr="00F5694B"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оценивать размеры файлов, подготовленных с использованием различных устрой</w:t>
            </w:r>
            <w:proofErr w:type="gramStart"/>
            <w:r w:rsidRPr="00F5694B">
              <w:rPr>
                <w:rFonts w:ascii="Times New Roman" w:eastAsia="Calibri" w:hAnsi="Times New Roman" w:cs="Times New Roman"/>
                <w:sz w:val="24"/>
                <w:szCs w:val="24"/>
                <w:lang w:eastAsia="ru-RU"/>
              </w:rPr>
              <w:t>ств вв</w:t>
            </w:r>
            <w:proofErr w:type="gramEnd"/>
            <w:r w:rsidRPr="00F5694B">
              <w:rPr>
                <w:rFonts w:ascii="Times New Roman" w:eastAsia="Calibri" w:hAnsi="Times New Roman" w:cs="Times New Roman"/>
                <w:sz w:val="24"/>
                <w:szCs w:val="24"/>
                <w:lang w:eastAsia="ru-RU"/>
              </w:rPr>
              <w:t>ода информации в заданный интервал времени (клавиатура, сканер, микрофон, фотокамера, видеокамера);</w:t>
            </w:r>
          </w:p>
          <w:p w:rsidR="00B8761E"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использовать программы-архиваторы;</w:t>
            </w:r>
          </w:p>
          <w:p w:rsidR="00EB6AAB" w:rsidRPr="00B8761E" w:rsidRDefault="00F5694B" w:rsidP="00B8761E">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осуществлять защиту информации от компьютерных вирусов помощью антивирусных программ. </w:t>
            </w:r>
          </w:p>
        </w:tc>
      </w:tr>
      <w:tr w:rsidR="00F5694B" w:rsidRPr="002E1577" w:rsidTr="005103A7">
        <w:tc>
          <w:tcPr>
            <w:tcW w:w="804" w:type="pct"/>
            <w:tcBorders>
              <w:top w:val="single" w:sz="4" w:space="0" w:color="auto"/>
              <w:left w:val="single" w:sz="4" w:space="0" w:color="auto"/>
              <w:bottom w:val="single" w:sz="4" w:space="0" w:color="auto"/>
              <w:right w:val="single" w:sz="4" w:space="0" w:color="auto"/>
            </w:tcBorders>
          </w:tcPr>
          <w:p w:rsidR="00F5694B" w:rsidRPr="00B8761E" w:rsidRDefault="00F5694B"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lastRenderedPageBreak/>
              <w:t>Тема 3. Обработка графической информации (4 часа)</w:t>
            </w:r>
          </w:p>
        </w:tc>
        <w:tc>
          <w:tcPr>
            <w:tcW w:w="1880" w:type="pct"/>
            <w:tcBorders>
              <w:top w:val="single" w:sz="4" w:space="0" w:color="auto"/>
              <w:left w:val="single" w:sz="4" w:space="0" w:color="auto"/>
              <w:bottom w:val="single" w:sz="4" w:space="0" w:color="auto"/>
              <w:right w:val="single" w:sz="4" w:space="0" w:color="auto"/>
            </w:tcBorders>
          </w:tcPr>
          <w:p w:rsidR="00F5694B" w:rsidRPr="00B8761E" w:rsidRDefault="00F5694B" w:rsidP="00B8761E">
            <w:pPr>
              <w:spacing w:after="0" w:line="240" w:lineRule="auto"/>
              <w:ind w:firstLine="472"/>
              <w:jc w:val="both"/>
              <w:rPr>
                <w:rFonts w:ascii="Times New Roman" w:eastAsia="Calibri" w:hAnsi="Times New Roman" w:cs="Times New Roman"/>
                <w:sz w:val="24"/>
                <w:szCs w:val="24"/>
                <w:lang w:eastAsia="ru-RU"/>
              </w:rPr>
            </w:pPr>
            <w:r w:rsidRPr="00B8761E">
              <w:rPr>
                <w:rFonts w:ascii="Times New Roman" w:hAnsi="Times New Roman" w:cs="Times New Roman"/>
                <w:sz w:val="24"/>
                <w:szCs w:val="24"/>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tc>
        <w:tc>
          <w:tcPr>
            <w:tcW w:w="2316"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t>Аналитическая деятельность:</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анализировать пользовательский интерфейс используемого программного средства;</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определять условия и возможности применения программного средства для решения типовых задач;</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выявлять общее и отличия в разных программных продуктах, предназначенных для решения одного класса задач.</w:t>
            </w:r>
          </w:p>
          <w:p w:rsidR="00F5694B" w:rsidRPr="00F5694B" w:rsidRDefault="00F5694B" w:rsidP="006E5603">
            <w:pPr>
              <w:shd w:val="clear" w:color="auto" w:fill="FFFFFF"/>
              <w:spacing w:after="0" w:line="240" w:lineRule="auto"/>
              <w:jc w:val="both"/>
              <w:rPr>
                <w:rFonts w:ascii="Times New Roman" w:eastAsia="Calibri" w:hAnsi="Times New Roman" w:cs="Times New Roman"/>
                <w:sz w:val="24"/>
                <w:szCs w:val="24"/>
                <w:lang w:eastAsia="ru-RU"/>
              </w:rPr>
            </w:pPr>
            <w:r w:rsidRPr="00F5694B">
              <w:rPr>
                <w:rFonts w:ascii="Times New Roman" w:eastAsia="Calibri" w:hAnsi="Times New Roman" w:cs="Times New Roman"/>
                <w:i/>
                <w:sz w:val="24"/>
                <w:szCs w:val="24"/>
                <w:lang w:eastAsia="ru-RU"/>
              </w:rPr>
              <w:t>Практическая деятельность</w:t>
            </w:r>
            <w:r w:rsidRPr="00F5694B">
              <w:rPr>
                <w:rFonts w:ascii="Times New Roman" w:eastAsia="Calibri" w:hAnsi="Times New Roman" w:cs="Times New Roman"/>
                <w:sz w:val="24"/>
                <w:szCs w:val="24"/>
                <w:lang w:eastAsia="ru-RU"/>
              </w:rPr>
              <w:t>:</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определять код цвета в палитре RGB в графическом редакторе;</w:t>
            </w:r>
          </w:p>
          <w:p w:rsidR="00F5694B" w:rsidRPr="00B8761E" w:rsidRDefault="00B8761E"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создавать и редактировать </w:t>
            </w:r>
            <w:r w:rsidR="00F5694B" w:rsidRPr="00F5694B">
              <w:rPr>
                <w:rFonts w:ascii="Times New Roman" w:eastAsia="Calibri" w:hAnsi="Times New Roman" w:cs="Times New Roman"/>
                <w:sz w:val="24"/>
                <w:szCs w:val="24"/>
                <w:lang w:eastAsia="ru-RU"/>
              </w:rPr>
              <w:t>изоб</w:t>
            </w:r>
            <w:r>
              <w:rPr>
                <w:rFonts w:ascii="Times New Roman" w:eastAsia="Calibri" w:hAnsi="Times New Roman" w:cs="Times New Roman"/>
                <w:sz w:val="24"/>
                <w:szCs w:val="24"/>
                <w:lang w:eastAsia="ru-RU"/>
              </w:rPr>
              <w:t xml:space="preserve">ражения с помощью инструментов </w:t>
            </w:r>
            <w:r w:rsidR="00F5694B" w:rsidRPr="00F5694B">
              <w:rPr>
                <w:rFonts w:ascii="Times New Roman" w:eastAsia="Calibri" w:hAnsi="Times New Roman" w:cs="Times New Roman"/>
                <w:sz w:val="24"/>
                <w:szCs w:val="24"/>
                <w:lang w:eastAsia="ru-RU"/>
              </w:rPr>
              <w:t>растрового графического редактора;</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создавать и редактировать    изоб</w:t>
            </w:r>
            <w:r w:rsidR="00B8761E">
              <w:rPr>
                <w:rFonts w:ascii="Times New Roman" w:eastAsia="Calibri" w:hAnsi="Times New Roman" w:cs="Times New Roman"/>
                <w:sz w:val="24"/>
                <w:szCs w:val="24"/>
                <w:lang w:eastAsia="ru-RU"/>
              </w:rPr>
              <w:t xml:space="preserve">ражения с помощью инструментов </w:t>
            </w:r>
            <w:r w:rsidRPr="00B8761E">
              <w:rPr>
                <w:rFonts w:ascii="Times New Roman" w:eastAsia="Calibri" w:hAnsi="Times New Roman" w:cs="Times New Roman"/>
                <w:sz w:val="24"/>
                <w:szCs w:val="24"/>
                <w:lang w:eastAsia="ru-RU"/>
              </w:rPr>
              <w:t>векторного графического редактора.</w:t>
            </w:r>
          </w:p>
        </w:tc>
      </w:tr>
      <w:tr w:rsidR="00F5694B" w:rsidRPr="002E1577" w:rsidTr="005103A7">
        <w:tc>
          <w:tcPr>
            <w:tcW w:w="804" w:type="pct"/>
            <w:tcBorders>
              <w:top w:val="single" w:sz="4" w:space="0" w:color="auto"/>
              <w:left w:val="single" w:sz="4" w:space="0" w:color="auto"/>
              <w:bottom w:val="single" w:sz="4" w:space="0" w:color="auto"/>
              <w:right w:val="single" w:sz="4" w:space="0" w:color="auto"/>
            </w:tcBorders>
          </w:tcPr>
          <w:p w:rsidR="00F5694B" w:rsidRPr="00B8761E" w:rsidRDefault="00F5694B"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t>Тема 4. Обработка текстовой информации (9 часов)</w:t>
            </w:r>
          </w:p>
        </w:tc>
        <w:tc>
          <w:tcPr>
            <w:tcW w:w="1880"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w:t>
            </w:r>
            <w:r w:rsidR="00B8761E">
              <w:rPr>
                <w:rFonts w:ascii="Times New Roman" w:eastAsia="Calibri" w:hAnsi="Times New Roman" w:cs="Times New Roman"/>
                <w:sz w:val="24"/>
                <w:szCs w:val="24"/>
                <w:lang w:eastAsia="ru-RU"/>
              </w:rPr>
              <w:t xml:space="preserve">диаграмм, формул и </w:t>
            </w:r>
            <w:r w:rsidRPr="00F5694B">
              <w:rPr>
                <w:rFonts w:ascii="Times New Roman" w:eastAsia="Calibri" w:hAnsi="Times New Roman" w:cs="Times New Roman"/>
                <w:sz w:val="24"/>
                <w:szCs w:val="24"/>
                <w:lang w:eastAsia="ru-RU"/>
              </w:rPr>
              <w:t xml:space="preserve">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w:t>
            </w:r>
            <w:r w:rsidRPr="00F5694B">
              <w:rPr>
                <w:rFonts w:ascii="Times New Roman" w:eastAsia="Calibri" w:hAnsi="Times New Roman" w:cs="Times New Roman"/>
                <w:sz w:val="24"/>
                <w:szCs w:val="24"/>
                <w:lang w:eastAsia="ru-RU"/>
              </w:rPr>
              <w:lastRenderedPageBreak/>
              <w:t>Форматирование страниц документа. Ориентация, размеры страницы, величина полей. Нумерация страниц. Колонтитулы. Со</w:t>
            </w:r>
            <w:r w:rsidR="00B8761E">
              <w:rPr>
                <w:rFonts w:ascii="Times New Roman" w:eastAsia="Calibri" w:hAnsi="Times New Roman" w:cs="Times New Roman"/>
                <w:sz w:val="24"/>
                <w:szCs w:val="24"/>
                <w:lang w:eastAsia="ru-RU"/>
              </w:rPr>
              <w:t xml:space="preserve">хранение документа в различных </w:t>
            </w:r>
            <w:r w:rsidRPr="00F5694B">
              <w:rPr>
                <w:rFonts w:ascii="Times New Roman" w:eastAsia="Calibri" w:hAnsi="Times New Roman" w:cs="Times New Roman"/>
                <w:sz w:val="24"/>
                <w:szCs w:val="24"/>
                <w:lang w:eastAsia="ru-RU"/>
              </w:rPr>
              <w:t>текстовых форматах.</w:t>
            </w:r>
          </w:p>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Инструменты распознавания текстов и компьютерного перевода.</w:t>
            </w:r>
          </w:p>
          <w:p w:rsidR="00F5694B" w:rsidRPr="00B8761E" w:rsidRDefault="00F5694B" w:rsidP="00B8761E">
            <w:pPr>
              <w:spacing w:after="0" w:line="240" w:lineRule="auto"/>
              <w:ind w:firstLine="472"/>
              <w:jc w:val="both"/>
              <w:rPr>
                <w:rFonts w:ascii="Times New Roman" w:hAnsi="Times New Roman" w:cs="Times New Roman"/>
                <w:sz w:val="24"/>
                <w:szCs w:val="24"/>
              </w:rPr>
            </w:pPr>
            <w:r w:rsidRPr="00B8761E">
              <w:rPr>
                <w:rFonts w:ascii="Times New Roman" w:eastAsia="Calibri" w:hAnsi="Times New Roman" w:cs="Times New Roman"/>
                <w:sz w:val="24"/>
                <w:szCs w:val="24"/>
                <w:lang w:eastAsia="ru-RU"/>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tc>
        <w:tc>
          <w:tcPr>
            <w:tcW w:w="2316"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lastRenderedPageBreak/>
              <w:t>Аналитическая деятельность:</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анализировать пользовательский интерфейс используемого программного средства;</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определять условия и возможности применения программного средства для решения типовых задач;</w:t>
            </w:r>
          </w:p>
          <w:p w:rsidR="006E5603"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выявлять общее и отличия в разных программных продуктах, предназначенных для решения одного класса задач.</w:t>
            </w:r>
          </w:p>
          <w:p w:rsidR="00F5694B" w:rsidRPr="006E5603" w:rsidRDefault="00F5694B" w:rsidP="006E5603">
            <w:pPr>
              <w:shd w:val="clear" w:color="auto" w:fill="FFFFFF"/>
              <w:spacing w:after="0" w:line="240" w:lineRule="auto"/>
              <w:jc w:val="both"/>
              <w:rPr>
                <w:rFonts w:ascii="Times New Roman" w:eastAsia="Calibri" w:hAnsi="Times New Roman" w:cs="Times New Roman"/>
                <w:sz w:val="24"/>
                <w:szCs w:val="24"/>
                <w:lang w:eastAsia="ru-RU"/>
              </w:rPr>
            </w:pPr>
            <w:r w:rsidRPr="006E5603">
              <w:rPr>
                <w:rFonts w:ascii="Times New Roman" w:eastAsia="Calibri" w:hAnsi="Times New Roman" w:cs="Times New Roman"/>
                <w:i/>
                <w:sz w:val="24"/>
                <w:szCs w:val="24"/>
                <w:lang w:eastAsia="ru-RU"/>
              </w:rPr>
              <w:t>Практическая деятельность</w:t>
            </w:r>
            <w:r w:rsidRPr="006E5603">
              <w:rPr>
                <w:rFonts w:ascii="Times New Roman" w:eastAsia="Calibri" w:hAnsi="Times New Roman" w:cs="Times New Roman"/>
                <w:sz w:val="24"/>
                <w:szCs w:val="24"/>
                <w:lang w:eastAsia="ru-RU"/>
              </w:rPr>
              <w:t>:</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создавать небольшие текстовые документы посредством </w:t>
            </w:r>
            <w:r w:rsidRPr="00F5694B">
              <w:rPr>
                <w:rFonts w:ascii="Times New Roman" w:eastAsia="Calibri" w:hAnsi="Times New Roman" w:cs="Times New Roman"/>
                <w:sz w:val="24"/>
                <w:szCs w:val="24"/>
                <w:lang w:eastAsia="ru-RU"/>
              </w:rPr>
              <w:lastRenderedPageBreak/>
              <w:t>квалифицированного клавиатурного письма с использованием базовых средств текстовых редакторов;</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форматировать текстовые документы </w:t>
            </w:r>
            <w:r w:rsidR="00B8761E">
              <w:rPr>
                <w:rFonts w:ascii="Times New Roman" w:eastAsia="Calibri" w:hAnsi="Times New Roman" w:cs="Times New Roman"/>
                <w:sz w:val="24"/>
                <w:szCs w:val="24"/>
                <w:lang w:eastAsia="ru-RU"/>
              </w:rPr>
              <w:t xml:space="preserve">(установка параметров страницы </w:t>
            </w:r>
            <w:r w:rsidRPr="00F5694B">
              <w:rPr>
                <w:rFonts w:ascii="Times New Roman" w:eastAsia="Calibri" w:hAnsi="Times New Roman" w:cs="Times New Roman"/>
                <w:sz w:val="24"/>
                <w:szCs w:val="24"/>
                <w:lang w:eastAsia="ru-RU"/>
              </w:rPr>
              <w:t>документа; форматирование символов и абзацев; вставка колонтитулов и номеров страниц).</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вставлять в документ формулы, таблицы, списки, изображения;</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выполнять коллективное создание текстового документа;</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создавать гипертекстовые документы;</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выполнять кодирование и декодирование текстовой информации, испол</w:t>
            </w:r>
            <w:r w:rsidR="00B8761E">
              <w:rPr>
                <w:rFonts w:ascii="Times New Roman" w:eastAsia="Calibri" w:hAnsi="Times New Roman" w:cs="Times New Roman"/>
                <w:sz w:val="24"/>
                <w:szCs w:val="24"/>
                <w:lang w:eastAsia="ru-RU"/>
              </w:rPr>
              <w:t xml:space="preserve">ьзуя кодовые таблицы (Юникода, </w:t>
            </w:r>
            <w:r w:rsidRPr="00B8761E">
              <w:rPr>
                <w:rFonts w:ascii="Times New Roman" w:eastAsia="Calibri" w:hAnsi="Times New Roman" w:cs="Times New Roman"/>
                <w:sz w:val="24"/>
                <w:szCs w:val="24"/>
                <w:lang w:eastAsia="ru-RU"/>
              </w:rPr>
              <w:t xml:space="preserve">КОИ-8Р, </w:t>
            </w:r>
            <w:proofErr w:type="spellStart"/>
            <w:r w:rsidRPr="00B8761E">
              <w:rPr>
                <w:rFonts w:ascii="Times New Roman" w:eastAsia="Calibri" w:hAnsi="Times New Roman" w:cs="Times New Roman"/>
                <w:sz w:val="24"/>
                <w:szCs w:val="24"/>
                <w:lang w:eastAsia="ru-RU"/>
              </w:rPr>
              <w:t>Windows</w:t>
            </w:r>
            <w:proofErr w:type="spellEnd"/>
            <w:r w:rsidRPr="00B8761E">
              <w:rPr>
                <w:rFonts w:ascii="Times New Roman" w:eastAsia="Calibri" w:hAnsi="Times New Roman" w:cs="Times New Roman"/>
                <w:sz w:val="24"/>
                <w:szCs w:val="24"/>
                <w:lang w:eastAsia="ru-RU"/>
              </w:rPr>
              <w:t xml:space="preserve"> 1251);</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hAnsi="Times New Roman" w:cs="Times New Roman"/>
                <w:sz w:val="24"/>
                <w:szCs w:val="24"/>
              </w:rPr>
              <w:t>использовать ссылки и цитирование источников при создании на их основе собственных информационных объектов.</w:t>
            </w:r>
          </w:p>
        </w:tc>
      </w:tr>
      <w:tr w:rsidR="00F5694B" w:rsidRPr="002E1577" w:rsidTr="005103A7">
        <w:tc>
          <w:tcPr>
            <w:tcW w:w="804" w:type="pct"/>
            <w:tcBorders>
              <w:top w:val="single" w:sz="4" w:space="0" w:color="auto"/>
              <w:left w:val="single" w:sz="4" w:space="0" w:color="auto"/>
              <w:bottom w:val="single" w:sz="4" w:space="0" w:color="auto"/>
              <w:right w:val="single" w:sz="4" w:space="0" w:color="auto"/>
            </w:tcBorders>
          </w:tcPr>
          <w:p w:rsidR="00F5694B" w:rsidRPr="00B8761E" w:rsidRDefault="00F5694B"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lastRenderedPageBreak/>
              <w:t>Тема 5. Мультимедиа (4 часа)</w:t>
            </w:r>
          </w:p>
        </w:tc>
        <w:tc>
          <w:tcPr>
            <w:tcW w:w="1880"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w:t>
            </w:r>
          </w:p>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Звуки и видео изображения. Композиция и монтаж. </w:t>
            </w:r>
          </w:p>
          <w:p w:rsidR="00F5694B" w:rsidRPr="00B8761E" w:rsidRDefault="00F5694B" w:rsidP="00B8761E">
            <w:pPr>
              <w:spacing w:after="0" w:line="240" w:lineRule="auto"/>
              <w:ind w:firstLine="472"/>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Возможность дискретного представления </w:t>
            </w:r>
            <w:proofErr w:type="spellStart"/>
            <w:r w:rsidRPr="00B8761E">
              <w:rPr>
                <w:rFonts w:ascii="Times New Roman" w:eastAsia="Calibri" w:hAnsi="Times New Roman" w:cs="Times New Roman"/>
                <w:sz w:val="24"/>
                <w:szCs w:val="24"/>
                <w:lang w:eastAsia="ru-RU"/>
              </w:rPr>
              <w:t>мультимедийных</w:t>
            </w:r>
            <w:proofErr w:type="spellEnd"/>
            <w:r w:rsidRPr="00B8761E">
              <w:rPr>
                <w:rFonts w:ascii="Times New Roman" w:eastAsia="Calibri" w:hAnsi="Times New Roman" w:cs="Times New Roman"/>
                <w:sz w:val="24"/>
                <w:szCs w:val="24"/>
                <w:lang w:eastAsia="ru-RU"/>
              </w:rPr>
              <w:t xml:space="preserve"> данных</w:t>
            </w:r>
          </w:p>
        </w:tc>
        <w:tc>
          <w:tcPr>
            <w:tcW w:w="2316"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t>Аналитическая деятельность:</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анализировать пользовательский интерфейс используемого программного средства;</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определять условия и возможности применения программного средства для решения типовых задач;</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выявлять общее и отличия в разных программных продуктах, предназначенных для решения одного класса задач.</w:t>
            </w:r>
          </w:p>
          <w:p w:rsidR="00F5694B" w:rsidRPr="00F5694B" w:rsidRDefault="00F5694B" w:rsidP="006E5603">
            <w:pPr>
              <w:shd w:val="clear" w:color="auto" w:fill="FFFFFF"/>
              <w:spacing w:after="0" w:line="240" w:lineRule="auto"/>
              <w:jc w:val="both"/>
              <w:rPr>
                <w:rFonts w:ascii="Times New Roman" w:eastAsia="Calibri" w:hAnsi="Times New Roman" w:cs="Times New Roman"/>
                <w:sz w:val="24"/>
                <w:szCs w:val="24"/>
                <w:lang w:eastAsia="ru-RU"/>
              </w:rPr>
            </w:pPr>
            <w:r w:rsidRPr="00F5694B">
              <w:rPr>
                <w:rFonts w:ascii="Times New Roman" w:eastAsia="Calibri" w:hAnsi="Times New Roman" w:cs="Times New Roman"/>
                <w:i/>
                <w:sz w:val="24"/>
                <w:szCs w:val="24"/>
                <w:lang w:eastAsia="ru-RU"/>
              </w:rPr>
              <w:t>Практическая деятельность</w:t>
            </w:r>
            <w:r w:rsidRPr="00F5694B">
              <w:rPr>
                <w:rFonts w:ascii="Times New Roman" w:eastAsia="Calibri" w:hAnsi="Times New Roman" w:cs="Times New Roman"/>
                <w:sz w:val="24"/>
                <w:szCs w:val="24"/>
                <w:lang w:eastAsia="ru-RU"/>
              </w:rPr>
              <w:t>:</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создавать презентации с использованием готовых шаблонов;</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записывать звуковые файлы с различным качеством звучания (глубиной кодирования и частотой дискретизации).</w:t>
            </w:r>
          </w:p>
        </w:tc>
      </w:tr>
      <w:tr w:rsidR="00F5694B" w:rsidRPr="002E1577" w:rsidTr="005103A7">
        <w:tc>
          <w:tcPr>
            <w:tcW w:w="804" w:type="pct"/>
            <w:tcBorders>
              <w:top w:val="single" w:sz="4" w:space="0" w:color="auto"/>
              <w:left w:val="single" w:sz="4" w:space="0" w:color="auto"/>
              <w:bottom w:val="single" w:sz="4" w:space="0" w:color="auto"/>
              <w:right w:val="single" w:sz="4" w:space="0" w:color="auto"/>
            </w:tcBorders>
          </w:tcPr>
          <w:p w:rsidR="00F5694B" w:rsidRPr="00B8761E" w:rsidRDefault="00F5694B"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t>Тема 6. Математические основы информатики (13 часов)</w:t>
            </w:r>
          </w:p>
        </w:tc>
        <w:tc>
          <w:tcPr>
            <w:tcW w:w="1880"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восьмеричной и шестнадцатеричной системы счисления в </w:t>
            </w:r>
            <w:proofErr w:type="gramStart"/>
            <w:r w:rsidRPr="00F5694B">
              <w:rPr>
                <w:rFonts w:ascii="Times New Roman" w:eastAsia="Calibri" w:hAnsi="Times New Roman" w:cs="Times New Roman"/>
                <w:sz w:val="24"/>
                <w:szCs w:val="24"/>
                <w:lang w:eastAsia="ru-RU"/>
              </w:rPr>
              <w:t>десятичную</w:t>
            </w:r>
            <w:proofErr w:type="gramEnd"/>
            <w:r w:rsidRPr="00F5694B">
              <w:rPr>
                <w:rFonts w:ascii="Times New Roman" w:eastAsia="Calibri" w:hAnsi="Times New Roman" w:cs="Times New Roman"/>
                <w:sz w:val="24"/>
                <w:szCs w:val="24"/>
                <w:lang w:eastAsia="ru-RU"/>
              </w:rPr>
              <w:t>. Двоичная арифметика.</w:t>
            </w:r>
          </w:p>
          <w:p w:rsidR="00F5694B" w:rsidRPr="00B8761E" w:rsidRDefault="00F5694B" w:rsidP="00B8761E">
            <w:pPr>
              <w:spacing w:after="0" w:line="240" w:lineRule="auto"/>
              <w:ind w:firstLine="472"/>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tc>
        <w:tc>
          <w:tcPr>
            <w:tcW w:w="2316"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t>Аналитическая деятельность:</w:t>
            </w:r>
          </w:p>
          <w:p w:rsidR="00F5694B" w:rsidRPr="00F5694B" w:rsidRDefault="00F5694B" w:rsidP="006E5603">
            <w:pPr>
              <w:numPr>
                <w:ilvl w:val="0"/>
                <w:numId w:val="41"/>
              </w:numPr>
              <w:shd w:val="clear" w:color="auto" w:fill="FFFFFF"/>
              <w:tabs>
                <w:tab w:val="clear" w:pos="1287"/>
                <w:tab w:val="num" w:pos="0"/>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выявлять различие в унарных, позиционных и непозиционных системах счисления;</w:t>
            </w:r>
          </w:p>
          <w:p w:rsidR="00F5694B" w:rsidRPr="00F5694B" w:rsidRDefault="00F5694B" w:rsidP="006E5603">
            <w:pPr>
              <w:numPr>
                <w:ilvl w:val="0"/>
                <w:numId w:val="41"/>
              </w:numPr>
              <w:shd w:val="clear" w:color="auto" w:fill="FFFFFF"/>
              <w:tabs>
                <w:tab w:val="clear" w:pos="1287"/>
                <w:tab w:val="num" w:pos="0"/>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выявлять общее и отличия в разных позиционных системах счисления;</w:t>
            </w:r>
          </w:p>
          <w:p w:rsidR="00F5694B" w:rsidRPr="00F5694B" w:rsidRDefault="00F5694B" w:rsidP="006E5603">
            <w:pPr>
              <w:numPr>
                <w:ilvl w:val="0"/>
                <w:numId w:val="41"/>
              </w:numPr>
              <w:shd w:val="clear" w:color="auto" w:fill="FFFFFF"/>
              <w:tabs>
                <w:tab w:val="clear" w:pos="1287"/>
                <w:tab w:val="num" w:pos="0"/>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анализировать логическую структуру высказываний.</w:t>
            </w:r>
          </w:p>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t>Практическая деятельность:</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переводить небольшие (от 0 до 1024) целые числа из десятичной системы счисления в </w:t>
            </w:r>
            <w:proofErr w:type="gramStart"/>
            <w:r w:rsidRPr="00F5694B">
              <w:rPr>
                <w:rFonts w:ascii="Times New Roman" w:eastAsia="Calibri" w:hAnsi="Times New Roman" w:cs="Times New Roman"/>
                <w:sz w:val="24"/>
                <w:szCs w:val="24"/>
                <w:lang w:eastAsia="ru-RU"/>
              </w:rPr>
              <w:t>двоичную</w:t>
            </w:r>
            <w:proofErr w:type="gramEnd"/>
            <w:r w:rsidRPr="00F5694B">
              <w:rPr>
                <w:rFonts w:ascii="Times New Roman" w:eastAsia="Calibri" w:hAnsi="Times New Roman" w:cs="Times New Roman"/>
                <w:sz w:val="24"/>
                <w:szCs w:val="24"/>
                <w:lang w:eastAsia="ru-RU"/>
              </w:rPr>
              <w:t xml:space="preserve"> (восьмеричную, шестнадцатеричную) и обратно;</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выполнять операции сложения и умножения над небольшими двоичными числами;</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lastRenderedPageBreak/>
              <w:t>записывать вещественные числа в естественной и нормальной форме;</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строить таблицы истинности для логических выражений;</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вычислять истинностное значение логического выражения.</w:t>
            </w:r>
          </w:p>
        </w:tc>
      </w:tr>
      <w:tr w:rsidR="00F5694B" w:rsidRPr="002E1577" w:rsidTr="005103A7">
        <w:tc>
          <w:tcPr>
            <w:tcW w:w="804" w:type="pct"/>
            <w:tcBorders>
              <w:top w:val="single" w:sz="4" w:space="0" w:color="auto"/>
              <w:left w:val="single" w:sz="4" w:space="0" w:color="auto"/>
              <w:bottom w:val="single" w:sz="4" w:space="0" w:color="auto"/>
              <w:right w:val="single" w:sz="4" w:space="0" w:color="auto"/>
            </w:tcBorders>
          </w:tcPr>
          <w:p w:rsidR="00F5694B" w:rsidRPr="00B8761E" w:rsidRDefault="00F5694B"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lastRenderedPageBreak/>
              <w:t>Тема 7. Основы алгоритмизации (10 часов)</w:t>
            </w:r>
          </w:p>
        </w:tc>
        <w:tc>
          <w:tcPr>
            <w:tcW w:w="1880" w:type="pct"/>
            <w:tcBorders>
              <w:top w:val="single" w:sz="4" w:space="0" w:color="auto"/>
              <w:left w:val="single" w:sz="4" w:space="0" w:color="auto"/>
              <w:bottom w:val="single" w:sz="4" w:space="0" w:color="auto"/>
              <w:right w:val="single" w:sz="4" w:space="0" w:color="auto"/>
            </w:tcBorders>
          </w:tcPr>
          <w:p w:rsidR="00F5694B" w:rsidRPr="00F5694B" w:rsidRDefault="00B8761E" w:rsidP="00B8761E">
            <w:pPr>
              <w:spacing w:after="0" w:line="240" w:lineRule="auto"/>
              <w:ind w:firstLine="47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Учебные исполнители Робот, </w:t>
            </w:r>
            <w:r w:rsidR="00F5694B" w:rsidRPr="00F5694B">
              <w:rPr>
                <w:rFonts w:ascii="Times New Roman" w:eastAsia="Calibri" w:hAnsi="Times New Roman" w:cs="Times New Roman"/>
                <w:sz w:val="24"/>
                <w:szCs w:val="24"/>
                <w:lang w:eastAsia="ru-RU"/>
              </w:rPr>
              <w:t>Удвоитель и др. как примеры формальных исполнителей.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F5694B" w:rsidRPr="00F5694B" w:rsidRDefault="00F5694B" w:rsidP="00B8761E">
            <w:pPr>
              <w:spacing w:after="0" w:line="240" w:lineRule="auto"/>
              <w:ind w:firstLine="472"/>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Линейные программы. Алгоритмические конструкции, связанные с проверкой условий: ветвление и повторение. </w:t>
            </w:r>
          </w:p>
          <w:p w:rsidR="00F5694B" w:rsidRPr="00B8761E" w:rsidRDefault="00F5694B" w:rsidP="003E5351">
            <w:pPr>
              <w:spacing w:after="0" w:line="240" w:lineRule="auto"/>
              <w:ind w:firstLine="472"/>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Понятие простой величины. Типы величин: целые, вещественные, символьные, строковые, логические. Переменные и константы. Алгоритм работы с величинами – план целенаправленных действий по про</w:t>
            </w:r>
            <w:r w:rsidR="00B8761E">
              <w:rPr>
                <w:rFonts w:ascii="Times New Roman" w:eastAsia="Calibri" w:hAnsi="Times New Roman" w:cs="Times New Roman"/>
                <w:sz w:val="24"/>
                <w:szCs w:val="24"/>
                <w:lang w:eastAsia="ru-RU"/>
              </w:rPr>
              <w:t xml:space="preserve">ведению вычислений при заданных </w:t>
            </w:r>
            <w:r w:rsidRPr="00B8761E">
              <w:rPr>
                <w:rFonts w:ascii="Times New Roman" w:eastAsia="Calibri" w:hAnsi="Times New Roman" w:cs="Times New Roman"/>
                <w:sz w:val="24"/>
                <w:szCs w:val="24"/>
                <w:lang w:eastAsia="ru-RU"/>
              </w:rPr>
              <w:t>начальных данных</w:t>
            </w:r>
            <w:r w:rsidR="00B8761E">
              <w:rPr>
                <w:rFonts w:ascii="Times New Roman" w:eastAsia="Calibri" w:hAnsi="Times New Roman" w:cs="Times New Roman"/>
                <w:sz w:val="24"/>
                <w:szCs w:val="24"/>
                <w:lang w:eastAsia="ru-RU"/>
              </w:rPr>
              <w:t>,</w:t>
            </w:r>
            <w:r w:rsidRPr="00B8761E">
              <w:rPr>
                <w:rFonts w:ascii="Times New Roman" w:eastAsia="Calibri" w:hAnsi="Times New Roman" w:cs="Times New Roman"/>
                <w:sz w:val="24"/>
                <w:szCs w:val="24"/>
                <w:lang w:eastAsia="ru-RU"/>
              </w:rPr>
              <w:t xml:space="preserve"> с использованием промежуточных результатов.</w:t>
            </w:r>
          </w:p>
        </w:tc>
        <w:tc>
          <w:tcPr>
            <w:tcW w:w="2316"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t>Аналитическая деятельность:</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определять по блок-схеме, для решения какой задачи предназначен данный алгоритм;</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анализировать изменение значений величин при пошаговом выполнении алгоритма;</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определять по выбранному методу решения задачи, какие алгоритмические конструкции могут войти в алгоритм;</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сравнивать различные алгоритмы решения одной задачи.</w:t>
            </w:r>
          </w:p>
          <w:p w:rsidR="00F5694B" w:rsidRPr="00F5694B" w:rsidRDefault="00F5694B" w:rsidP="00B8761E">
            <w:pPr>
              <w:spacing w:after="0" w:line="240" w:lineRule="auto"/>
              <w:rPr>
                <w:rFonts w:ascii="Times New Roman" w:eastAsia="Calibri" w:hAnsi="Times New Roman" w:cs="Times New Roman"/>
                <w:sz w:val="24"/>
                <w:szCs w:val="24"/>
                <w:lang w:eastAsia="ru-RU"/>
              </w:rPr>
            </w:pPr>
          </w:p>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t>Практическая деятельность:</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исполнять готовые алгоритмы для конкретных исходных данных;</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преобразовывать запись алгоритма с одной формы в другую;</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строить цепочки команд, дающих нужный результат при конкретных исходных данных для исполнителя арифметических действий;</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строить цепочки команд, дающих нужный результат при конкретных исходных данных для исполнителя, преобразующего строки символов;</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строить арифметические, строковые, логические </w:t>
            </w:r>
            <w:r w:rsidRPr="00B8761E">
              <w:rPr>
                <w:rFonts w:ascii="Times New Roman" w:hAnsi="Times New Roman" w:cs="Times New Roman"/>
                <w:sz w:val="24"/>
                <w:szCs w:val="24"/>
              </w:rPr>
              <w:t>выражения и вычислять их значения</w:t>
            </w:r>
          </w:p>
        </w:tc>
      </w:tr>
      <w:tr w:rsidR="00F5694B" w:rsidRPr="002E1577" w:rsidTr="005103A7">
        <w:tc>
          <w:tcPr>
            <w:tcW w:w="804" w:type="pct"/>
            <w:tcBorders>
              <w:top w:val="single" w:sz="4" w:space="0" w:color="auto"/>
              <w:left w:val="single" w:sz="4" w:space="0" w:color="auto"/>
              <w:bottom w:val="single" w:sz="4" w:space="0" w:color="auto"/>
              <w:right w:val="single" w:sz="4" w:space="0" w:color="auto"/>
            </w:tcBorders>
          </w:tcPr>
          <w:p w:rsidR="00F5694B" w:rsidRPr="00B8761E" w:rsidRDefault="00F5694B"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t>Тема 8. Начала программирования (10 часов)</w:t>
            </w:r>
          </w:p>
        </w:tc>
        <w:tc>
          <w:tcPr>
            <w:tcW w:w="1880"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ind w:firstLine="567"/>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Язык программирования. </w:t>
            </w:r>
            <w:proofErr w:type="gramStart"/>
            <w:r w:rsidRPr="00F5694B">
              <w:rPr>
                <w:rFonts w:ascii="Times New Roman" w:eastAsia="Calibri" w:hAnsi="Times New Roman" w:cs="Times New Roman"/>
                <w:sz w:val="24"/>
                <w:szCs w:val="24"/>
                <w:lang w:eastAsia="ru-RU"/>
              </w:rPr>
              <w:t>Основные правила языка программирования Паскаль: структура программы; правила представления данных; правила записи основных операторов (ввод, вывод, присваивание, ветвление, цикл).</w:t>
            </w:r>
            <w:proofErr w:type="gramEnd"/>
          </w:p>
          <w:p w:rsidR="00F5694B" w:rsidRPr="00B8761E" w:rsidRDefault="00F5694B" w:rsidP="00B8761E">
            <w:pPr>
              <w:spacing w:after="0" w:line="240" w:lineRule="auto"/>
              <w:ind w:firstLine="472"/>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Решение задач по разработке и выполнению программ в среде программирования Паскаль.</w:t>
            </w:r>
          </w:p>
        </w:tc>
        <w:tc>
          <w:tcPr>
            <w:tcW w:w="2316" w:type="pct"/>
            <w:tcBorders>
              <w:top w:val="single" w:sz="4" w:space="0" w:color="auto"/>
              <w:left w:val="single" w:sz="4" w:space="0" w:color="auto"/>
              <w:bottom w:val="single" w:sz="4" w:space="0" w:color="auto"/>
              <w:right w:val="single" w:sz="4" w:space="0" w:color="auto"/>
            </w:tcBorders>
          </w:tcPr>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t>Аналитическая деятельность:</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анализировать готовые программы;</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определять по программе, для решения какой задачи она предназначена;</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выделять этапы решения задачи на компьютере.</w:t>
            </w:r>
          </w:p>
          <w:p w:rsidR="00F5694B" w:rsidRPr="00F5694B" w:rsidRDefault="00F5694B" w:rsidP="00B8761E">
            <w:pPr>
              <w:spacing w:after="0" w:line="240" w:lineRule="auto"/>
              <w:rPr>
                <w:rFonts w:ascii="Times New Roman" w:eastAsia="Calibri" w:hAnsi="Times New Roman" w:cs="Times New Roman"/>
                <w:i/>
                <w:sz w:val="24"/>
                <w:szCs w:val="24"/>
                <w:lang w:eastAsia="ru-RU"/>
              </w:rPr>
            </w:pPr>
            <w:r w:rsidRPr="00F5694B">
              <w:rPr>
                <w:rFonts w:ascii="Times New Roman" w:eastAsia="Calibri" w:hAnsi="Times New Roman" w:cs="Times New Roman"/>
                <w:i/>
                <w:sz w:val="24"/>
                <w:szCs w:val="24"/>
                <w:lang w:eastAsia="ru-RU"/>
              </w:rPr>
              <w:t>Практическая деятельность:</w:t>
            </w:r>
          </w:p>
          <w:p w:rsidR="00F5694B" w:rsidRPr="00F5694B"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программировать линейные алгоритмы, предполагающие вычисление арифметических, строковых и логических выражений;</w:t>
            </w:r>
          </w:p>
          <w:p w:rsidR="00D07490"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F5694B">
              <w:rPr>
                <w:rFonts w:ascii="Times New Roman" w:eastAsia="Calibri" w:hAnsi="Times New Roman" w:cs="Times New Roman"/>
                <w:sz w:val="24"/>
                <w:szCs w:val="24"/>
                <w:lang w:eastAsia="ru-RU"/>
              </w:rPr>
              <w:t xml:space="preserve">разрабатывать программы, содержащие оператор/операторы </w:t>
            </w:r>
            <w:r w:rsidRPr="00F5694B">
              <w:rPr>
                <w:rFonts w:ascii="Times New Roman" w:eastAsia="Calibri" w:hAnsi="Times New Roman" w:cs="Times New Roman"/>
                <w:sz w:val="24"/>
                <w:szCs w:val="24"/>
                <w:lang w:eastAsia="ru-RU"/>
              </w:rPr>
              <w:lastRenderedPageBreak/>
              <w:t>ветвления (решение линейного неравенства, решение квадратного уравнения и пр.), в том числе с использованием логических операций;</w:t>
            </w:r>
          </w:p>
          <w:p w:rsidR="00F5694B" w:rsidRPr="00B8761E" w:rsidRDefault="00F5694B"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разрабатывать программы, содержащие оператор (операторы) цикла</w:t>
            </w:r>
          </w:p>
        </w:tc>
      </w:tr>
      <w:tr w:rsidR="00D07490" w:rsidRPr="002E1577" w:rsidTr="005103A7">
        <w:tc>
          <w:tcPr>
            <w:tcW w:w="804" w:type="pct"/>
            <w:tcBorders>
              <w:top w:val="single" w:sz="4" w:space="0" w:color="auto"/>
              <w:left w:val="single" w:sz="4" w:space="0" w:color="auto"/>
              <w:bottom w:val="single" w:sz="4" w:space="0" w:color="auto"/>
              <w:right w:val="single" w:sz="4" w:space="0" w:color="auto"/>
            </w:tcBorders>
          </w:tcPr>
          <w:p w:rsidR="00D07490" w:rsidRPr="00B8761E" w:rsidRDefault="00D07490"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lastRenderedPageBreak/>
              <w:t>Тема 9. Моделирование и формализация (9 часов)</w:t>
            </w:r>
          </w:p>
        </w:tc>
        <w:tc>
          <w:tcPr>
            <w:tcW w:w="1880" w:type="pct"/>
            <w:tcBorders>
              <w:top w:val="single" w:sz="4" w:space="0" w:color="auto"/>
              <w:left w:val="single" w:sz="4" w:space="0" w:color="auto"/>
              <w:bottom w:val="single" w:sz="4" w:space="0" w:color="auto"/>
              <w:right w:val="single" w:sz="4" w:space="0" w:color="auto"/>
            </w:tcBorders>
          </w:tcPr>
          <w:p w:rsidR="00D07490" w:rsidRPr="00D07490" w:rsidRDefault="00D07490" w:rsidP="00B8761E">
            <w:pPr>
              <w:spacing w:after="0" w:line="240" w:lineRule="auto"/>
              <w:ind w:firstLine="472"/>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 xml:space="preserve">Понятия натурной и информационной моделей </w:t>
            </w:r>
          </w:p>
          <w:p w:rsidR="00D07490" w:rsidRPr="00D07490" w:rsidRDefault="00D07490" w:rsidP="00B8761E">
            <w:pPr>
              <w:spacing w:after="0" w:line="240" w:lineRule="auto"/>
              <w:ind w:firstLine="472"/>
              <w:jc w:val="both"/>
              <w:rPr>
                <w:rFonts w:ascii="Times New Roman" w:eastAsia="Calibri" w:hAnsi="Times New Roman" w:cs="Times New Roman"/>
                <w:sz w:val="24"/>
                <w:szCs w:val="24"/>
                <w:lang w:eastAsia="ru-RU"/>
              </w:rPr>
            </w:pPr>
            <w:proofErr w:type="gramStart"/>
            <w:r w:rsidRPr="00D07490">
              <w:rPr>
                <w:rFonts w:ascii="Times New Roman" w:eastAsia="Calibri" w:hAnsi="Times New Roman" w:cs="Times New Roman"/>
                <w:sz w:val="24"/>
                <w:szCs w:val="24"/>
                <w:lang w:eastAsia="ru-RU"/>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D07490">
              <w:rPr>
                <w:rFonts w:ascii="Times New Roman" w:eastAsia="Calibri" w:hAnsi="Times New Roman" w:cs="Times New Roman"/>
                <w:sz w:val="24"/>
                <w:szCs w:val="24"/>
                <w:lang w:eastAsia="ru-RU"/>
              </w:rPr>
              <w:t xml:space="preserve"> Модели в математике, физике, литературе, биологии и т.д.  Использование моделей в практической деятельности. Оценка адекватности модели моделируемому объекту и целям моделирования.</w:t>
            </w:r>
          </w:p>
          <w:p w:rsidR="00D07490" w:rsidRPr="00B8761E" w:rsidRDefault="00D07490" w:rsidP="00B8761E">
            <w:pPr>
              <w:spacing w:after="0" w:line="240" w:lineRule="auto"/>
              <w:ind w:firstLine="567"/>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 xml:space="preserve">Компьютерное моделирование. Примеры использования компьютерных моделей при решении научно-технических задач. </w:t>
            </w:r>
          </w:p>
          <w:p w:rsidR="00D07490" w:rsidRPr="00B8761E" w:rsidRDefault="00D07490" w:rsidP="00B8761E">
            <w:pPr>
              <w:spacing w:after="0" w:line="240" w:lineRule="auto"/>
              <w:ind w:firstLine="567"/>
              <w:jc w:val="both"/>
              <w:rPr>
                <w:rFonts w:ascii="Times New Roman" w:eastAsia="Calibri" w:hAnsi="Times New Roman" w:cs="Times New Roman"/>
                <w:sz w:val="24"/>
                <w:szCs w:val="24"/>
                <w:lang w:eastAsia="ru-RU"/>
              </w:rPr>
            </w:pPr>
            <w:r w:rsidRPr="00B8761E">
              <w:rPr>
                <w:rFonts w:ascii="Times New Roman" w:hAnsi="Times New Roman" w:cs="Times New Roman"/>
                <w:sz w:val="24"/>
                <w:szCs w:val="24"/>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tc>
        <w:tc>
          <w:tcPr>
            <w:tcW w:w="2316" w:type="pct"/>
            <w:tcBorders>
              <w:top w:val="single" w:sz="4" w:space="0" w:color="auto"/>
              <w:left w:val="single" w:sz="4" w:space="0" w:color="auto"/>
              <w:bottom w:val="single" w:sz="4" w:space="0" w:color="auto"/>
              <w:right w:val="single" w:sz="4" w:space="0" w:color="auto"/>
            </w:tcBorders>
          </w:tcPr>
          <w:p w:rsidR="00D07490" w:rsidRPr="00D07490" w:rsidRDefault="00D07490" w:rsidP="00B8761E">
            <w:pPr>
              <w:spacing w:after="0" w:line="240" w:lineRule="auto"/>
              <w:rPr>
                <w:rFonts w:ascii="Times New Roman" w:eastAsia="Calibri" w:hAnsi="Times New Roman" w:cs="Times New Roman"/>
                <w:i/>
                <w:sz w:val="24"/>
                <w:szCs w:val="24"/>
                <w:lang w:eastAsia="ru-RU"/>
              </w:rPr>
            </w:pPr>
            <w:r w:rsidRPr="00D07490">
              <w:rPr>
                <w:rFonts w:ascii="Times New Roman" w:eastAsia="Calibri" w:hAnsi="Times New Roman" w:cs="Times New Roman"/>
                <w:i/>
                <w:sz w:val="24"/>
                <w:szCs w:val="24"/>
                <w:lang w:eastAsia="ru-RU"/>
              </w:rPr>
              <w:t>Аналитическая деятельность:</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осуществлять системный анализ объекта, выделять среди его свойств существенные свойства с точки зрения целей моделирования;</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i/>
                <w:sz w:val="24"/>
                <w:szCs w:val="24"/>
                <w:lang w:eastAsia="ru-RU"/>
              </w:rPr>
            </w:pPr>
            <w:r w:rsidRPr="00D07490">
              <w:rPr>
                <w:rFonts w:ascii="Times New Roman" w:eastAsia="Calibri" w:hAnsi="Times New Roman" w:cs="Times New Roman"/>
                <w:sz w:val="24"/>
                <w:szCs w:val="24"/>
                <w:lang w:eastAsia="ru-RU"/>
              </w:rPr>
              <w:t>оценивать адекватность модели моделируемому объекту и целям моделирования;</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i/>
                <w:sz w:val="24"/>
                <w:szCs w:val="24"/>
                <w:lang w:eastAsia="ru-RU"/>
              </w:rPr>
            </w:pPr>
            <w:r w:rsidRPr="00D07490">
              <w:rPr>
                <w:rFonts w:ascii="Times New Roman" w:eastAsia="Calibri" w:hAnsi="Times New Roman" w:cs="Times New Roman"/>
                <w:sz w:val="24"/>
                <w:szCs w:val="24"/>
                <w:lang w:eastAsia="ru-RU"/>
              </w:rPr>
              <w:t>определять вид информационной модели в зависимости от стоящей задачи;</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анализировать пользовательский интерфейс используемого программного средства;</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определять условия и возможности применения программного средства для решения типовых задач;</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выявлять общее и отличия в разных программных продуктах, предназначенных для решения одного класса задач.</w:t>
            </w:r>
          </w:p>
          <w:p w:rsidR="00D07490" w:rsidRPr="00D07490" w:rsidRDefault="00D07490" w:rsidP="00B8761E">
            <w:pPr>
              <w:shd w:val="clear" w:color="auto" w:fill="FFFFFF"/>
              <w:spacing w:after="0" w:line="240" w:lineRule="auto"/>
              <w:jc w:val="both"/>
              <w:rPr>
                <w:rFonts w:ascii="Times New Roman" w:eastAsia="Calibri" w:hAnsi="Times New Roman" w:cs="Times New Roman"/>
                <w:i/>
                <w:sz w:val="24"/>
                <w:szCs w:val="24"/>
                <w:lang w:eastAsia="ru-RU"/>
              </w:rPr>
            </w:pPr>
            <w:r w:rsidRPr="00D07490">
              <w:rPr>
                <w:rFonts w:ascii="Times New Roman" w:eastAsia="Calibri" w:hAnsi="Times New Roman" w:cs="Times New Roman"/>
                <w:i/>
                <w:sz w:val="24"/>
                <w:szCs w:val="24"/>
                <w:lang w:eastAsia="ru-RU"/>
              </w:rPr>
              <w:t>Практическая деятельность:</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строить и интерпретировать различные информационные модели (таблицы, диаграммы, графы, схемы, блок-схемы алгоритмов);</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преобразовывать объект из одной формы представления информации в другую с минимальными потерями в полноте информации;</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исследовать с помощью информационных моделей объекты в соответствии с поставленной задачей;</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работать с готовыми компьютерными моделями из различных предметных областей;</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создавать однотабличные базы данных;</w:t>
            </w:r>
          </w:p>
          <w:p w:rsidR="00D07490" w:rsidRPr="00B8761E"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осуществлять поиск записей в готовой базе данных;</w:t>
            </w:r>
          </w:p>
          <w:p w:rsidR="00D07490" w:rsidRPr="00B8761E"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осуществлять сортировку записей в готовой базе данных.</w:t>
            </w:r>
          </w:p>
        </w:tc>
      </w:tr>
      <w:tr w:rsidR="00D07490" w:rsidRPr="002E1577" w:rsidTr="005103A7">
        <w:tc>
          <w:tcPr>
            <w:tcW w:w="804" w:type="pct"/>
            <w:tcBorders>
              <w:top w:val="single" w:sz="4" w:space="0" w:color="auto"/>
              <w:left w:val="single" w:sz="4" w:space="0" w:color="auto"/>
              <w:bottom w:val="single" w:sz="4" w:space="0" w:color="auto"/>
              <w:right w:val="single" w:sz="4" w:space="0" w:color="auto"/>
            </w:tcBorders>
          </w:tcPr>
          <w:p w:rsidR="00D07490" w:rsidRPr="00B8761E" w:rsidRDefault="00B8761E" w:rsidP="003E535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w:t>
            </w:r>
            <w:r w:rsidR="00D07490" w:rsidRPr="00B8761E">
              <w:rPr>
                <w:rFonts w:ascii="Times New Roman" w:hAnsi="Times New Roman" w:cs="Times New Roman"/>
                <w:b/>
                <w:sz w:val="24"/>
                <w:szCs w:val="24"/>
              </w:rPr>
              <w:t xml:space="preserve">10. Алгоритмизация и программирование (8 </w:t>
            </w:r>
            <w:r w:rsidR="00D07490" w:rsidRPr="00B8761E">
              <w:rPr>
                <w:rFonts w:ascii="Times New Roman" w:hAnsi="Times New Roman" w:cs="Times New Roman"/>
                <w:b/>
                <w:sz w:val="24"/>
                <w:szCs w:val="24"/>
              </w:rPr>
              <w:lastRenderedPageBreak/>
              <w:t>часов)</w:t>
            </w:r>
          </w:p>
        </w:tc>
        <w:tc>
          <w:tcPr>
            <w:tcW w:w="1880" w:type="pct"/>
            <w:tcBorders>
              <w:top w:val="single" w:sz="4" w:space="0" w:color="auto"/>
              <w:left w:val="single" w:sz="4" w:space="0" w:color="auto"/>
              <w:bottom w:val="single" w:sz="4" w:space="0" w:color="auto"/>
              <w:right w:val="single" w:sz="4" w:space="0" w:color="auto"/>
            </w:tcBorders>
          </w:tcPr>
          <w:p w:rsidR="00D07490" w:rsidRPr="00D07490" w:rsidRDefault="00D07490" w:rsidP="00B8761E">
            <w:pPr>
              <w:spacing w:after="0" w:line="240" w:lineRule="auto"/>
              <w:ind w:firstLine="472"/>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lastRenderedPageBreak/>
              <w:t xml:space="preserve">Этапы решения задачи на компьютере. </w:t>
            </w:r>
          </w:p>
          <w:p w:rsidR="00D07490" w:rsidRPr="00D07490" w:rsidRDefault="00D07490" w:rsidP="00B8761E">
            <w:pPr>
              <w:spacing w:after="0" w:line="240" w:lineRule="auto"/>
              <w:ind w:firstLine="472"/>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 xml:space="preserve">Конструирование алгоритмов: разбиение задачи на подзадачи, понятие вспомогательного алгоритма. Вызов </w:t>
            </w:r>
            <w:r w:rsidRPr="00D07490">
              <w:rPr>
                <w:rFonts w:ascii="Times New Roman" w:eastAsia="Calibri" w:hAnsi="Times New Roman" w:cs="Times New Roman"/>
                <w:sz w:val="24"/>
                <w:szCs w:val="24"/>
                <w:lang w:eastAsia="ru-RU"/>
              </w:rPr>
              <w:lastRenderedPageBreak/>
              <w:t>вспомогательных алгоритмов. Рекурсия.</w:t>
            </w:r>
          </w:p>
          <w:p w:rsidR="00D07490" w:rsidRPr="00B8761E" w:rsidRDefault="00D07490" w:rsidP="00B8761E">
            <w:pPr>
              <w:spacing w:after="0" w:line="240" w:lineRule="auto"/>
              <w:ind w:firstLine="472"/>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t>Управление, управляющая и управляемая системы, прямая и обратная связь. Управление в живой природе, обществе и технике.</w:t>
            </w:r>
          </w:p>
        </w:tc>
        <w:tc>
          <w:tcPr>
            <w:tcW w:w="2316" w:type="pct"/>
            <w:tcBorders>
              <w:top w:val="single" w:sz="4" w:space="0" w:color="auto"/>
              <w:left w:val="single" w:sz="4" w:space="0" w:color="auto"/>
              <w:bottom w:val="single" w:sz="4" w:space="0" w:color="auto"/>
              <w:right w:val="single" w:sz="4" w:space="0" w:color="auto"/>
            </w:tcBorders>
          </w:tcPr>
          <w:p w:rsidR="00D07490" w:rsidRPr="00D07490" w:rsidRDefault="00D07490" w:rsidP="00B8761E">
            <w:pPr>
              <w:spacing w:after="0" w:line="240" w:lineRule="auto"/>
              <w:rPr>
                <w:rFonts w:ascii="Times New Roman" w:eastAsia="Calibri" w:hAnsi="Times New Roman" w:cs="Times New Roman"/>
                <w:i/>
                <w:sz w:val="24"/>
                <w:szCs w:val="24"/>
                <w:lang w:eastAsia="ru-RU"/>
              </w:rPr>
            </w:pPr>
            <w:r w:rsidRPr="00D07490">
              <w:rPr>
                <w:rFonts w:ascii="Times New Roman" w:eastAsia="Calibri" w:hAnsi="Times New Roman" w:cs="Times New Roman"/>
                <w:i/>
                <w:sz w:val="24"/>
                <w:szCs w:val="24"/>
                <w:lang w:eastAsia="ru-RU"/>
              </w:rPr>
              <w:lastRenderedPageBreak/>
              <w:t>Аналитическая деятельность:</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выделять этапы решения задачи на компьютере;</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осуществлять разбиение исходной задачи на подзадачи;</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lastRenderedPageBreak/>
              <w:t>сравнивать различные алгоритмы решения одной задачи.</w:t>
            </w:r>
          </w:p>
          <w:p w:rsidR="00D07490" w:rsidRPr="00D07490" w:rsidRDefault="00D07490" w:rsidP="006E5603">
            <w:pPr>
              <w:shd w:val="clear" w:color="auto" w:fill="FFFFFF"/>
              <w:spacing w:after="0" w:line="240" w:lineRule="auto"/>
              <w:jc w:val="both"/>
              <w:rPr>
                <w:rFonts w:ascii="Times New Roman" w:eastAsia="Calibri" w:hAnsi="Times New Roman" w:cs="Times New Roman"/>
                <w:i/>
                <w:sz w:val="24"/>
                <w:szCs w:val="24"/>
                <w:lang w:eastAsia="ru-RU"/>
              </w:rPr>
            </w:pPr>
            <w:r w:rsidRPr="00D07490">
              <w:rPr>
                <w:rFonts w:ascii="Times New Roman" w:eastAsia="Calibri" w:hAnsi="Times New Roman" w:cs="Times New Roman"/>
                <w:i/>
                <w:sz w:val="24"/>
                <w:szCs w:val="24"/>
                <w:lang w:eastAsia="ru-RU"/>
              </w:rPr>
              <w:t>Практическая деятельность:</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исполнять готовые алгоритмы для конкретных исходных данных;</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разрабатывать программы, содержащие подпрограмму;</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разрабатывать программы для обработки одномерного массива:</w:t>
            </w:r>
          </w:p>
          <w:p w:rsidR="00D07490" w:rsidRPr="00D07490" w:rsidRDefault="00D07490" w:rsidP="006E5603">
            <w:pPr>
              <w:numPr>
                <w:ilvl w:val="1"/>
                <w:numId w:val="42"/>
              </w:numPr>
              <w:spacing w:after="0" w:line="240" w:lineRule="auto"/>
              <w:contextualSpacing/>
              <w:rPr>
                <w:rFonts w:ascii="Times New Roman" w:eastAsia="Calibri" w:hAnsi="Times New Roman" w:cs="Times New Roman"/>
                <w:i/>
                <w:sz w:val="24"/>
                <w:szCs w:val="24"/>
              </w:rPr>
            </w:pPr>
            <w:r w:rsidRPr="00D07490">
              <w:rPr>
                <w:rFonts w:ascii="Times New Roman" w:eastAsia="Calibri" w:hAnsi="Times New Roman" w:cs="Times New Roman"/>
                <w:sz w:val="24"/>
                <w:szCs w:val="24"/>
              </w:rPr>
              <w:t xml:space="preserve">(нахождение минимального (максимального) значения в данном массиве;  </w:t>
            </w:r>
          </w:p>
          <w:p w:rsidR="00D07490" w:rsidRPr="00D07490" w:rsidRDefault="00D07490" w:rsidP="006E5603">
            <w:pPr>
              <w:numPr>
                <w:ilvl w:val="1"/>
                <w:numId w:val="42"/>
              </w:numPr>
              <w:spacing w:after="0" w:line="240" w:lineRule="auto"/>
              <w:contextualSpacing/>
              <w:rPr>
                <w:rFonts w:ascii="Times New Roman" w:eastAsia="Calibri" w:hAnsi="Times New Roman" w:cs="Times New Roman"/>
                <w:i/>
                <w:sz w:val="24"/>
                <w:szCs w:val="24"/>
              </w:rPr>
            </w:pPr>
            <w:r w:rsidRPr="00D07490">
              <w:rPr>
                <w:rFonts w:ascii="Times New Roman" w:eastAsia="Calibri" w:hAnsi="Times New Roman" w:cs="Times New Roman"/>
                <w:sz w:val="24"/>
                <w:szCs w:val="24"/>
              </w:rPr>
              <w:t xml:space="preserve">подсчёт количества элементов массива, удовлетворяющих некоторому условию; </w:t>
            </w:r>
          </w:p>
          <w:p w:rsidR="00D07490" w:rsidRPr="00D07490" w:rsidRDefault="00D07490" w:rsidP="006E5603">
            <w:pPr>
              <w:numPr>
                <w:ilvl w:val="1"/>
                <w:numId w:val="42"/>
              </w:numPr>
              <w:spacing w:after="0" w:line="240" w:lineRule="auto"/>
              <w:contextualSpacing/>
              <w:rPr>
                <w:rFonts w:ascii="Times New Roman" w:eastAsia="Calibri" w:hAnsi="Times New Roman" w:cs="Times New Roman"/>
                <w:i/>
                <w:sz w:val="24"/>
                <w:szCs w:val="24"/>
              </w:rPr>
            </w:pPr>
            <w:r w:rsidRPr="00D07490">
              <w:rPr>
                <w:rFonts w:ascii="Times New Roman" w:eastAsia="Calibri" w:hAnsi="Times New Roman" w:cs="Times New Roman"/>
                <w:sz w:val="24"/>
                <w:szCs w:val="24"/>
              </w:rPr>
              <w:t xml:space="preserve">нахождение суммы всех элементов массива; </w:t>
            </w:r>
          </w:p>
          <w:p w:rsidR="00D07490" w:rsidRPr="00B8761E" w:rsidRDefault="00D07490" w:rsidP="006E5603">
            <w:pPr>
              <w:numPr>
                <w:ilvl w:val="1"/>
                <w:numId w:val="42"/>
              </w:numPr>
              <w:spacing w:after="0" w:line="240" w:lineRule="auto"/>
              <w:contextualSpacing/>
              <w:rPr>
                <w:rFonts w:ascii="Times New Roman" w:eastAsia="Calibri" w:hAnsi="Times New Roman" w:cs="Times New Roman"/>
                <w:i/>
                <w:sz w:val="24"/>
                <w:szCs w:val="24"/>
              </w:rPr>
            </w:pPr>
            <w:r w:rsidRPr="00D07490">
              <w:rPr>
                <w:rFonts w:ascii="Times New Roman" w:eastAsia="Calibri" w:hAnsi="Times New Roman" w:cs="Times New Roman"/>
                <w:sz w:val="24"/>
                <w:szCs w:val="24"/>
              </w:rPr>
              <w:t>нахождение количества и суммы всех четных элементов в массиве;</w:t>
            </w:r>
          </w:p>
          <w:p w:rsidR="00D07490" w:rsidRPr="00B8761E" w:rsidRDefault="00B8761E" w:rsidP="006E5603">
            <w:pPr>
              <w:numPr>
                <w:ilvl w:val="1"/>
                <w:numId w:val="42"/>
              </w:numPr>
              <w:spacing w:after="0" w:line="240" w:lineRule="auto"/>
              <w:contextualSpacing/>
              <w:rPr>
                <w:rFonts w:ascii="Times New Roman" w:eastAsia="Calibri" w:hAnsi="Times New Roman" w:cs="Times New Roman"/>
                <w:i/>
                <w:sz w:val="24"/>
                <w:szCs w:val="24"/>
              </w:rPr>
            </w:pPr>
            <w:r>
              <w:rPr>
                <w:rFonts w:ascii="Times New Roman" w:eastAsia="Calibri" w:hAnsi="Times New Roman" w:cs="Times New Roman"/>
                <w:sz w:val="24"/>
                <w:szCs w:val="24"/>
                <w:lang w:eastAsia="ru-RU"/>
              </w:rPr>
              <w:t xml:space="preserve">сортировка элементов массива </w:t>
            </w:r>
            <w:r w:rsidR="00D07490" w:rsidRPr="00B8761E">
              <w:rPr>
                <w:rFonts w:ascii="Times New Roman" w:eastAsia="Calibri" w:hAnsi="Times New Roman" w:cs="Times New Roman"/>
                <w:sz w:val="24"/>
                <w:szCs w:val="24"/>
                <w:lang w:eastAsia="ru-RU"/>
              </w:rPr>
              <w:t>и пр.).</w:t>
            </w:r>
          </w:p>
        </w:tc>
      </w:tr>
      <w:tr w:rsidR="00D07490" w:rsidRPr="002E1577" w:rsidTr="005103A7">
        <w:tc>
          <w:tcPr>
            <w:tcW w:w="804" w:type="pct"/>
            <w:tcBorders>
              <w:top w:val="single" w:sz="4" w:space="0" w:color="auto"/>
              <w:left w:val="single" w:sz="4" w:space="0" w:color="auto"/>
              <w:bottom w:val="single" w:sz="4" w:space="0" w:color="auto"/>
              <w:right w:val="single" w:sz="4" w:space="0" w:color="auto"/>
            </w:tcBorders>
          </w:tcPr>
          <w:p w:rsidR="00D07490" w:rsidRPr="00B8761E" w:rsidRDefault="00D07490"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lastRenderedPageBreak/>
              <w:t>Тема 11</w:t>
            </w:r>
            <w:r w:rsidR="00B8761E">
              <w:rPr>
                <w:rFonts w:ascii="Times New Roman" w:hAnsi="Times New Roman" w:cs="Times New Roman"/>
                <w:b/>
                <w:sz w:val="24"/>
                <w:szCs w:val="24"/>
              </w:rPr>
              <w:t xml:space="preserve">. Обработка числовой информации </w:t>
            </w:r>
            <w:r w:rsidRPr="00B8761E">
              <w:rPr>
                <w:rFonts w:ascii="Times New Roman" w:hAnsi="Times New Roman" w:cs="Times New Roman"/>
                <w:b/>
                <w:sz w:val="24"/>
                <w:szCs w:val="24"/>
              </w:rPr>
              <w:t>(6 часов)</w:t>
            </w:r>
          </w:p>
        </w:tc>
        <w:tc>
          <w:tcPr>
            <w:tcW w:w="1880" w:type="pct"/>
            <w:tcBorders>
              <w:top w:val="single" w:sz="4" w:space="0" w:color="auto"/>
              <w:left w:val="single" w:sz="4" w:space="0" w:color="auto"/>
              <w:bottom w:val="single" w:sz="4" w:space="0" w:color="auto"/>
              <w:right w:val="single" w:sz="4" w:space="0" w:color="auto"/>
            </w:tcBorders>
          </w:tcPr>
          <w:p w:rsidR="00D07490" w:rsidRPr="00B8761E" w:rsidRDefault="00D07490" w:rsidP="00B8761E">
            <w:pPr>
              <w:spacing w:after="0" w:line="240" w:lineRule="auto"/>
              <w:ind w:firstLine="472"/>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Электронные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tc>
        <w:tc>
          <w:tcPr>
            <w:tcW w:w="2316" w:type="pct"/>
            <w:tcBorders>
              <w:top w:val="single" w:sz="4" w:space="0" w:color="auto"/>
              <w:left w:val="single" w:sz="4" w:space="0" w:color="auto"/>
              <w:bottom w:val="single" w:sz="4" w:space="0" w:color="auto"/>
              <w:right w:val="single" w:sz="4" w:space="0" w:color="auto"/>
            </w:tcBorders>
          </w:tcPr>
          <w:p w:rsidR="00D07490" w:rsidRPr="00D07490" w:rsidRDefault="00D07490" w:rsidP="00B8761E">
            <w:pPr>
              <w:spacing w:after="0" w:line="240" w:lineRule="auto"/>
              <w:rPr>
                <w:rFonts w:ascii="Times New Roman" w:eastAsia="Calibri" w:hAnsi="Times New Roman" w:cs="Times New Roman"/>
                <w:i/>
                <w:sz w:val="24"/>
                <w:szCs w:val="24"/>
                <w:lang w:eastAsia="ru-RU"/>
              </w:rPr>
            </w:pPr>
            <w:r w:rsidRPr="00D07490">
              <w:rPr>
                <w:rFonts w:ascii="Times New Roman" w:eastAsia="Calibri" w:hAnsi="Times New Roman" w:cs="Times New Roman"/>
                <w:i/>
                <w:sz w:val="24"/>
                <w:szCs w:val="24"/>
                <w:lang w:eastAsia="ru-RU"/>
              </w:rPr>
              <w:t>Аналитическая деятельность:</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анализировать пользовательский интерфейс используемого программного средства;</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определять условия и возможности применения программного средства для решения типовых задач;</w:t>
            </w:r>
          </w:p>
          <w:p w:rsidR="006E5603"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выявлять общее и отличия в разных программных продуктах, предназначенных для решения одного класса задач.</w:t>
            </w:r>
          </w:p>
          <w:p w:rsidR="00D07490" w:rsidRPr="006E5603" w:rsidRDefault="00D07490" w:rsidP="006E5603">
            <w:pPr>
              <w:shd w:val="clear" w:color="auto" w:fill="FFFFFF"/>
              <w:spacing w:after="0" w:line="240" w:lineRule="auto"/>
              <w:jc w:val="both"/>
              <w:rPr>
                <w:rFonts w:ascii="Times New Roman" w:eastAsia="Calibri" w:hAnsi="Times New Roman" w:cs="Times New Roman"/>
                <w:sz w:val="24"/>
                <w:szCs w:val="24"/>
                <w:lang w:eastAsia="ru-RU"/>
              </w:rPr>
            </w:pPr>
            <w:r w:rsidRPr="006E5603">
              <w:rPr>
                <w:rFonts w:ascii="Times New Roman" w:eastAsia="Calibri" w:hAnsi="Times New Roman" w:cs="Times New Roman"/>
                <w:i/>
                <w:sz w:val="24"/>
                <w:szCs w:val="24"/>
                <w:lang w:eastAsia="ru-RU"/>
              </w:rPr>
              <w:t>Практическая деятельность</w:t>
            </w:r>
            <w:r w:rsidRPr="006E5603">
              <w:rPr>
                <w:rFonts w:ascii="Times New Roman" w:eastAsia="Calibri" w:hAnsi="Times New Roman" w:cs="Times New Roman"/>
                <w:sz w:val="24"/>
                <w:szCs w:val="24"/>
                <w:lang w:eastAsia="ru-RU"/>
              </w:rPr>
              <w:t>:</w:t>
            </w:r>
          </w:p>
          <w:p w:rsidR="00D07490" w:rsidRPr="00B8761E"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создавать электронные таблицы, выполнять в них расчёты по встроенным и вводимым пользователем формулам;</w:t>
            </w:r>
          </w:p>
          <w:p w:rsidR="00D07490" w:rsidRPr="00B8761E" w:rsidRDefault="00B8761E"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строить </w:t>
            </w:r>
            <w:r w:rsidR="00D07490" w:rsidRPr="00B8761E">
              <w:rPr>
                <w:rFonts w:ascii="Times New Roman" w:eastAsia="Calibri" w:hAnsi="Times New Roman" w:cs="Times New Roman"/>
                <w:sz w:val="24"/>
                <w:szCs w:val="24"/>
                <w:lang w:eastAsia="ru-RU"/>
              </w:rPr>
              <w:t>диаграммы и графики в электронных таблицах.</w:t>
            </w:r>
          </w:p>
        </w:tc>
      </w:tr>
      <w:tr w:rsidR="00D07490" w:rsidRPr="002E1577" w:rsidTr="005103A7">
        <w:tc>
          <w:tcPr>
            <w:tcW w:w="804" w:type="pct"/>
            <w:tcBorders>
              <w:top w:val="single" w:sz="4" w:space="0" w:color="auto"/>
              <w:left w:val="single" w:sz="4" w:space="0" w:color="auto"/>
              <w:bottom w:val="single" w:sz="4" w:space="0" w:color="auto"/>
              <w:right w:val="single" w:sz="4" w:space="0" w:color="auto"/>
            </w:tcBorders>
          </w:tcPr>
          <w:p w:rsidR="00D07490" w:rsidRPr="00B8761E" w:rsidRDefault="00D07490" w:rsidP="003E5351">
            <w:pPr>
              <w:spacing w:after="0" w:line="240" w:lineRule="auto"/>
              <w:rPr>
                <w:rFonts w:ascii="Times New Roman" w:hAnsi="Times New Roman" w:cs="Times New Roman"/>
                <w:b/>
                <w:sz w:val="24"/>
                <w:szCs w:val="24"/>
              </w:rPr>
            </w:pPr>
            <w:r w:rsidRPr="00B8761E">
              <w:rPr>
                <w:rFonts w:ascii="Times New Roman" w:hAnsi="Times New Roman" w:cs="Times New Roman"/>
                <w:b/>
                <w:sz w:val="24"/>
                <w:szCs w:val="24"/>
              </w:rPr>
              <w:t>Тема 12</w:t>
            </w:r>
            <w:r w:rsidR="00B8761E">
              <w:rPr>
                <w:rFonts w:ascii="Times New Roman" w:hAnsi="Times New Roman" w:cs="Times New Roman"/>
                <w:b/>
                <w:sz w:val="24"/>
                <w:szCs w:val="24"/>
              </w:rPr>
              <w:t xml:space="preserve">.  Коммуникационные технологии </w:t>
            </w:r>
            <w:r w:rsidRPr="00B8761E">
              <w:rPr>
                <w:rFonts w:ascii="Times New Roman" w:hAnsi="Times New Roman" w:cs="Times New Roman"/>
                <w:b/>
                <w:sz w:val="24"/>
                <w:szCs w:val="24"/>
              </w:rPr>
              <w:t>(10 часов)</w:t>
            </w:r>
          </w:p>
        </w:tc>
        <w:tc>
          <w:tcPr>
            <w:tcW w:w="1880" w:type="pct"/>
            <w:tcBorders>
              <w:top w:val="single" w:sz="4" w:space="0" w:color="auto"/>
              <w:left w:val="single" w:sz="4" w:space="0" w:color="auto"/>
              <w:bottom w:val="single" w:sz="4" w:space="0" w:color="auto"/>
              <w:right w:val="single" w:sz="4" w:space="0" w:color="auto"/>
            </w:tcBorders>
          </w:tcPr>
          <w:p w:rsidR="00D07490" w:rsidRPr="00D07490" w:rsidRDefault="00D07490" w:rsidP="00B8761E">
            <w:pPr>
              <w:spacing w:after="0" w:line="240" w:lineRule="auto"/>
              <w:ind w:firstLine="472"/>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Локальные и глобальные компьютерные сети. Интернет. Скорость передачи информации. Пропускная способность канала. Передача информации в современных системах связи.</w:t>
            </w:r>
          </w:p>
          <w:p w:rsidR="00D07490" w:rsidRPr="00D07490" w:rsidRDefault="00D07490" w:rsidP="00B8761E">
            <w:pPr>
              <w:spacing w:after="0" w:line="240" w:lineRule="auto"/>
              <w:ind w:firstLine="472"/>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 xml:space="preserve">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w:t>
            </w:r>
          </w:p>
          <w:p w:rsidR="00D07490" w:rsidRPr="00D07490" w:rsidRDefault="00D07490" w:rsidP="00B8761E">
            <w:pPr>
              <w:spacing w:after="0" w:line="240" w:lineRule="auto"/>
              <w:ind w:firstLine="472"/>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 xml:space="preserve">Технологии создания сайта. Содержание и структура сайта. Оформление сайта. Размещение сайта в Интернете. </w:t>
            </w:r>
          </w:p>
          <w:p w:rsidR="00D07490" w:rsidRPr="00B8761E" w:rsidRDefault="00D07490" w:rsidP="00B8761E">
            <w:pPr>
              <w:spacing w:after="0" w:line="240" w:lineRule="auto"/>
              <w:ind w:firstLine="472"/>
              <w:jc w:val="both"/>
              <w:rPr>
                <w:rFonts w:ascii="Times New Roman" w:eastAsia="Calibri" w:hAnsi="Times New Roman" w:cs="Times New Roman"/>
                <w:sz w:val="24"/>
                <w:szCs w:val="24"/>
                <w:lang w:eastAsia="ru-RU"/>
              </w:rPr>
            </w:pPr>
            <w:r w:rsidRPr="00B8761E">
              <w:rPr>
                <w:rFonts w:ascii="Times New Roman" w:eastAsia="Calibri" w:hAnsi="Times New Roman" w:cs="Times New Roman"/>
                <w:sz w:val="24"/>
                <w:szCs w:val="24"/>
                <w:lang w:eastAsia="ru-RU"/>
              </w:rPr>
              <w:lastRenderedPageBreak/>
              <w:t>Базовые представления о правовых и этических аспектах использования компьютерных программ и работы в сети Интернет.</w:t>
            </w:r>
          </w:p>
        </w:tc>
        <w:tc>
          <w:tcPr>
            <w:tcW w:w="2316" w:type="pct"/>
            <w:tcBorders>
              <w:top w:val="single" w:sz="4" w:space="0" w:color="auto"/>
              <w:left w:val="single" w:sz="4" w:space="0" w:color="auto"/>
              <w:bottom w:val="single" w:sz="4" w:space="0" w:color="auto"/>
              <w:right w:val="single" w:sz="4" w:space="0" w:color="auto"/>
            </w:tcBorders>
          </w:tcPr>
          <w:p w:rsidR="00D07490" w:rsidRPr="00D07490" w:rsidRDefault="00D07490" w:rsidP="00B8761E">
            <w:pPr>
              <w:spacing w:after="0" w:line="240" w:lineRule="auto"/>
              <w:rPr>
                <w:rFonts w:ascii="Times New Roman" w:eastAsia="Calibri" w:hAnsi="Times New Roman" w:cs="Times New Roman"/>
                <w:i/>
                <w:sz w:val="24"/>
                <w:szCs w:val="24"/>
                <w:lang w:eastAsia="ru-RU"/>
              </w:rPr>
            </w:pPr>
            <w:r w:rsidRPr="00D07490">
              <w:rPr>
                <w:rFonts w:ascii="Times New Roman" w:eastAsia="Calibri" w:hAnsi="Times New Roman" w:cs="Times New Roman"/>
                <w:i/>
                <w:sz w:val="24"/>
                <w:szCs w:val="24"/>
                <w:lang w:eastAsia="ru-RU"/>
              </w:rPr>
              <w:lastRenderedPageBreak/>
              <w:t>Аналитическая деятельность:</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i/>
                <w:sz w:val="24"/>
                <w:szCs w:val="24"/>
                <w:lang w:eastAsia="ru-RU"/>
              </w:rPr>
            </w:pPr>
            <w:r w:rsidRPr="00D07490">
              <w:rPr>
                <w:rFonts w:ascii="Times New Roman" w:eastAsia="Calibri" w:hAnsi="Times New Roman" w:cs="Times New Roman"/>
                <w:sz w:val="24"/>
                <w:szCs w:val="24"/>
                <w:lang w:eastAsia="ru-RU"/>
              </w:rPr>
              <w:t>выявлять общие черты и отличия способов взаимодействия на основе компьютерных сетей;</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анализировать доменные имена компьютеров и адреса документов в Интернете;</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 xml:space="preserve">приводить примеры ситуаций, в которых требуется поиск информации; </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анализировать и сопоставлять различные источники информации, оценивать достоверность найденной информации;</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 xml:space="preserve">распознавать потенциальные угрозы и вредные воздействия, </w:t>
            </w:r>
            <w:r w:rsidRPr="00D07490">
              <w:rPr>
                <w:rFonts w:ascii="Times New Roman" w:eastAsia="Calibri" w:hAnsi="Times New Roman" w:cs="Times New Roman"/>
                <w:sz w:val="24"/>
                <w:szCs w:val="24"/>
                <w:lang w:eastAsia="ru-RU"/>
              </w:rPr>
              <w:lastRenderedPageBreak/>
              <w:t>связанные с ИКТ; оценивать предлагаемы пути их устранения.</w:t>
            </w:r>
          </w:p>
          <w:p w:rsidR="00D07490" w:rsidRPr="00D07490" w:rsidRDefault="00D07490" w:rsidP="006E5603">
            <w:pPr>
              <w:shd w:val="clear" w:color="auto" w:fill="FFFFFF"/>
              <w:spacing w:after="0" w:line="240" w:lineRule="auto"/>
              <w:jc w:val="both"/>
              <w:rPr>
                <w:rFonts w:ascii="Times New Roman" w:eastAsia="Calibri" w:hAnsi="Times New Roman" w:cs="Times New Roman"/>
                <w:i/>
                <w:sz w:val="24"/>
                <w:szCs w:val="24"/>
                <w:lang w:eastAsia="ru-RU"/>
              </w:rPr>
            </w:pPr>
            <w:r w:rsidRPr="00D07490">
              <w:rPr>
                <w:rFonts w:ascii="Times New Roman" w:eastAsia="Calibri" w:hAnsi="Times New Roman" w:cs="Times New Roman"/>
                <w:i/>
                <w:sz w:val="24"/>
                <w:szCs w:val="24"/>
                <w:lang w:eastAsia="ru-RU"/>
              </w:rPr>
              <w:t xml:space="preserve">Практическая деятельность: </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осуществлять взаимодействие посредством электронной почты, чата, форума;</w:t>
            </w:r>
          </w:p>
          <w:p w:rsidR="00D07490" w:rsidRPr="00D07490"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определять минимальное время, необходимое для передачи известного объёма данных по каналу связи с известными характеристиками;</w:t>
            </w:r>
          </w:p>
          <w:p w:rsidR="006E5603"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D07490">
              <w:rPr>
                <w:rFonts w:ascii="Times New Roman" w:eastAsia="Calibri" w:hAnsi="Times New Roman" w:cs="Times New Roman"/>
                <w:sz w:val="24"/>
                <w:szCs w:val="24"/>
                <w:lang w:eastAsia="ru-RU"/>
              </w:rPr>
              <w:t>проводить поиск информации в сети Интернет по запросам с использованием логических операций;</w:t>
            </w:r>
          </w:p>
          <w:p w:rsidR="00D07490" w:rsidRPr="006E5603" w:rsidRDefault="00D07490" w:rsidP="006E5603">
            <w:pPr>
              <w:numPr>
                <w:ilvl w:val="0"/>
                <w:numId w:val="41"/>
              </w:numPr>
              <w:shd w:val="clear" w:color="auto" w:fill="FFFFFF"/>
              <w:tabs>
                <w:tab w:val="clear" w:pos="1287"/>
              </w:tabs>
              <w:spacing w:after="0" w:line="240" w:lineRule="auto"/>
              <w:ind w:left="459" w:hanging="283"/>
              <w:jc w:val="both"/>
              <w:rPr>
                <w:rFonts w:ascii="Times New Roman" w:eastAsia="Calibri" w:hAnsi="Times New Roman" w:cs="Times New Roman"/>
                <w:sz w:val="24"/>
                <w:szCs w:val="24"/>
                <w:lang w:eastAsia="ru-RU"/>
              </w:rPr>
            </w:pPr>
            <w:r w:rsidRPr="006E5603">
              <w:rPr>
                <w:rFonts w:ascii="Times New Roman" w:eastAsia="Calibri" w:hAnsi="Times New Roman" w:cs="Times New Roman"/>
                <w:sz w:val="24"/>
                <w:szCs w:val="24"/>
                <w:lang w:eastAsia="ru-RU"/>
              </w:rPr>
              <w:t>создавать с использов</w:t>
            </w:r>
            <w:r w:rsidR="00B8761E" w:rsidRPr="006E5603">
              <w:rPr>
                <w:rFonts w:ascii="Times New Roman" w:eastAsia="Calibri" w:hAnsi="Times New Roman" w:cs="Times New Roman"/>
                <w:sz w:val="24"/>
                <w:szCs w:val="24"/>
                <w:lang w:eastAsia="ru-RU"/>
              </w:rPr>
              <w:t xml:space="preserve">анием конструкторов (шаблонов) </w:t>
            </w:r>
            <w:r w:rsidRPr="006E5603">
              <w:rPr>
                <w:rFonts w:ascii="Times New Roman" w:eastAsia="Calibri" w:hAnsi="Times New Roman" w:cs="Times New Roman"/>
                <w:sz w:val="24"/>
                <w:szCs w:val="24"/>
                <w:lang w:eastAsia="ru-RU"/>
              </w:rPr>
              <w:t xml:space="preserve">комплексные информационные объекты в виде </w:t>
            </w:r>
            <w:proofErr w:type="spellStart"/>
            <w:r w:rsidRPr="006E5603">
              <w:rPr>
                <w:rFonts w:ascii="Times New Roman" w:eastAsia="Calibri" w:hAnsi="Times New Roman" w:cs="Times New Roman"/>
                <w:sz w:val="24"/>
                <w:szCs w:val="24"/>
                <w:lang w:eastAsia="ru-RU"/>
              </w:rPr>
              <w:t>веб-страницы</w:t>
            </w:r>
            <w:proofErr w:type="spellEnd"/>
            <w:r w:rsidRPr="006E5603">
              <w:rPr>
                <w:rFonts w:ascii="Times New Roman" w:eastAsia="Calibri" w:hAnsi="Times New Roman" w:cs="Times New Roman"/>
                <w:sz w:val="24"/>
                <w:szCs w:val="24"/>
                <w:lang w:eastAsia="ru-RU"/>
              </w:rPr>
              <w:t>, включающей графические объекты.</w:t>
            </w:r>
          </w:p>
        </w:tc>
      </w:tr>
      <w:tr w:rsidR="00F01DC0" w:rsidRPr="002E1577" w:rsidTr="00311249">
        <w:tc>
          <w:tcPr>
            <w:tcW w:w="5000" w:type="pct"/>
            <w:gridSpan w:val="3"/>
            <w:tcBorders>
              <w:top w:val="single" w:sz="4" w:space="0" w:color="auto"/>
              <w:left w:val="single" w:sz="4" w:space="0" w:color="auto"/>
              <w:bottom w:val="single" w:sz="4" w:space="0" w:color="auto"/>
              <w:right w:val="single" w:sz="4" w:space="0" w:color="auto"/>
            </w:tcBorders>
          </w:tcPr>
          <w:p w:rsidR="00F01DC0" w:rsidRPr="00B8761E" w:rsidRDefault="00F01DC0" w:rsidP="00B8761E">
            <w:pPr>
              <w:spacing w:after="0" w:line="240" w:lineRule="auto"/>
              <w:jc w:val="both"/>
              <w:rPr>
                <w:rFonts w:ascii="Times New Roman" w:eastAsia="Times New Roman" w:hAnsi="Times New Roman" w:cs="Times New Roman"/>
                <w:i/>
                <w:sz w:val="24"/>
                <w:szCs w:val="24"/>
                <w:lang w:eastAsia="ru-RU"/>
              </w:rPr>
            </w:pPr>
            <w:r w:rsidRPr="00B8761E">
              <w:rPr>
                <w:rFonts w:ascii="Times New Roman" w:hAnsi="Times New Roman" w:cs="Times New Roman"/>
                <w:b/>
                <w:i/>
                <w:sz w:val="24"/>
                <w:szCs w:val="24"/>
              </w:rPr>
              <w:lastRenderedPageBreak/>
              <w:t xml:space="preserve">Резерв учебного времени в </w:t>
            </w:r>
            <w:r w:rsidR="00EB6AAB" w:rsidRPr="00B8761E">
              <w:rPr>
                <w:rFonts w:ascii="Times New Roman" w:hAnsi="Times New Roman" w:cs="Times New Roman"/>
                <w:b/>
                <w:i/>
                <w:sz w:val="24"/>
                <w:szCs w:val="24"/>
              </w:rPr>
              <w:t>7–9</w:t>
            </w:r>
            <w:r w:rsidRPr="00B8761E">
              <w:rPr>
                <w:rFonts w:ascii="Times New Roman" w:hAnsi="Times New Roman" w:cs="Times New Roman"/>
                <w:b/>
                <w:i/>
                <w:sz w:val="24"/>
                <w:szCs w:val="24"/>
              </w:rPr>
              <w:t xml:space="preserve"> классах:</w:t>
            </w:r>
            <w:r w:rsidR="00EB6AAB" w:rsidRPr="00B8761E">
              <w:rPr>
                <w:rFonts w:ascii="Times New Roman" w:hAnsi="Times New Roman" w:cs="Times New Roman"/>
                <w:b/>
                <w:i/>
                <w:sz w:val="24"/>
                <w:szCs w:val="24"/>
              </w:rPr>
              <w:t>6</w:t>
            </w:r>
            <w:r w:rsidRPr="00B8761E">
              <w:rPr>
                <w:rFonts w:ascii="Times New Roman" w:hAnsi="Times New Roman" w:cs="Times New Roman"/>
                <w:b/>
                <w:i/>
                <w:sz w:val="24"/>
                <w:szCs w:val="24"/>
              </w:rPr>
              <w:t xml:space="preserve"> часа</w:t>
            </w:r>
          </w:p>
        </w:tc>
      </w:tr>
    </w:tbl>
    <w:p w:rsidR="00213A38" w:rsidRPr="002E1577" w:rsidRDefault="00213A38" w:rsidP="002E1577">
      <w:pPr>
        <w:spacing w:line="240" w:lineRule="auto"/>
        <w:ind w:right="111"/>
        <w:jc w:val="both"/>
        <w:rPr>
          <w:rFonts w:ascii="Times New Roman" w:eastAsia="Times New Roman" w:hAnsi="Times New Roman" w:cs="Times New Roman"/>
          <w:color w:val="000000"/>
          <w:sz w:val="24"/>
          <w:szCs w:val="24"/>
          <w:lang w:eastAsia="ru-RU"/>
        </w:rPr>
      </w:pPr>
    </w:p>
    <w:p w:rsidR="00213A38" w:rsidRDefault="00213A38">
      <w:pP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br w:type="page"/>
      </w:r>
    </w:p>
    <w:p w:rsidR="0070687F" w:rsidRPr="0070687F" w:rsidRDefault="0070687F" w:rsidP="0070687F">
      <w:pPr>
        <w:spacing w:after="0" w:line="240" w:lineRule="auto"/>
        <w:ind w:firstLine="567"/>
        <w:jc w:val="center"/>
        <w:rPr>
          <w:rFonts w:ascii="Times New Roman" w:eastAsia="Times New Roman" w:hAnsi="Times New Roman" w:cs="Times New Roman"/>
          <w:b/>
          <w:caps/>
          <w:sz w:val="24"/>
          <w:szCs w:val="24"/>
          <w:lang w:eastAsia="ru-RU"/>
        </w:rPr>
      </w:pPr>
      <w:r w:rsidRPr="0070687F">
        <w:rPr>
          <w:rFonts w:ascii="Times New Roman" w:eastAsia="Times New Roman" w:hAnsi="Times New Roman" w:cs="Times New Roman"/>
          <w:b/>
          <w:caps/>
          <w:sz w:val="24"/>
          <w:szCs w:val="24"/>
          <w:lang w:eastAsia="ru-RU"/>
        </w:rPr>
        <w:lastRenderedPageBreak/>
        <w:t>Система оценивания</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ab/>
        <w:t xml:space="preserve">Текущий контроль усвоения материала осуществляется путем </w:t>
      </w:r>
      <w:r w:rsidRPr="0070687F">
        <w:rPr>
          <w:rFonts w:ascii="Times New Roman" w:eastAsia="Times New Roman" w:hAnsi="Times New Roman" w:cs="Times New Roman"/>
          <w:i/>
          <w:iCs/>
          <w:sz w:val="24"/>
          <w:szCs w:val="24"/>
          <w:lang w:eastAsia="ru-RU"/>
        </w:rPr>
        <w:t>устного / письменного опроса / практикума</w:t>
      </w:r>
      <w:r w:rsidRPr="0070687F">
        <w:rPr>
          <w:rFonts w:ascii="Times New Roman" w:eastAsia="Times New Roman" w:hAnsi="Times New Roman" w:cs="Times New Roman"/>
          <w:sz w:val="24"/>
          <w:szCs w:val="24"/>
          <w:lang w:eastAsia="ru-RU"/>
        </w:rPr>
        <w:t>. Периодически знания и умения по пройденным темам проверяются письменными контрольными или тестовыми заданиями.</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ab/>
        <w:t xml:space="preserve">При </w:t>
      </w:r>
      <w:r w:rsidRPr="0070687F">
        <w:rPr>
          <w:rFonts w:ascii="Times New Roman" w:eastAsia="Times New Roman" w:hAnsi="Times New Roman" w:cs="Times New Roman"/>
          <w:b/>
          <w:i/>
          <w:sz w:val="24"/>
          <w:szCs w:val="24"/>
          <w:lang w:eastAsia="ru-RU"/>
        </w:rPr>
        <w:t>тестировании</w:t>
      </w:r>
      <w:r w:rsidRPr="0070687F">
        <w:rPr>
          <w:rFonts w:ascii="Times New Roman" w:eastAsia="Times New Roman" w:hAnsi="Times New Roman" w:cs="Times New Roman"/>
          <w:sz w:val="24"/>
          <w:szCs w:val="24"/>
          <w:lang w:eastAsia="ru-RU"/>
        </w:rPr>
        <w:t xml:space="preserve"> все верные ответы берутся за 100%, тогда отметка выставляется в соответствии с таблицей:</w:t>
      </w:r>
    </w:p>
    <w:p w:rsidR="0070687F" w:rsidRPr="0070687F" w:rsidRDefault="00B91BD5" w:rsidP="0070687F">
      <w:pPr>
        <w:spacing w:after="0" w:line="240" w:lineRule="auto"/>
        <w:ind w:left="1418"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213A38">
        <w:rPr>
          <w:rFonts w:ascii="Times New Roman" w:eastAsia="Times New Roman" w:hAnsi="Times New Roman" w:cs="Times New Roman"/>
          <w:sz w:val="24"/>
          <w:szCs w:val="24"/>
          <w:lang w:eastAsia="ru-RU"/>
        </w:rPr>
        <w:t xml:space="preserve">-100% </w:t>
      </w:r>
      <w:r w:rsidR="0070687F" w:rsidRPr="0070687F">
        <w:rPr>
          <w:rFonts w:ascii="Times New Roman" w:eastAsia="Times New Roman" w:hAnsi="Times New Roman" w:cs="Times New Roman"/>
          <w:sz w:val="24"/>
          <w:szCs w:val="24"/>
          <w:lang w:eastAsia="ru-RU"/>
        </w:rPr>
        <w:t>отлично</w:t>
      </w:r>
    </w:p>
    <w:p w:rsidR="0070687F" w:rsidRPr="0070687F" w:rsidRDefault="00213A38" w:rsidP="0070687F">
      <w:pPr>
        <w:spacing w:after="0" w:line="240" w:lineRule="auto"/>
        <w:ind w:left="1418"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91BD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B91BD5">
        <w:rPr>
          <w:rFonts w:ascii="Times New Roman" w:eastAsia="Times New Roman" w:hAnsi="Times New Roman" w:cs="Times New Roman"/>
          <w:sz w:val="24"/>
          <w:szCs w:val="24"/>
          <w:lang w:eastAsia="ru-RU"/>
        </w:rPr>
        <w:t>85</w:t>
      </w:r>
      <w:r>
        <w:rPr>
          <w:rFonts w:ascii="Times New Roman" w:eastAsia="Times New Roman" w:hAnsi="Times New Roman" w:cs="Times New Roman"/>
          <w:sz w:val="24"/>
          <w:szCs w:val="24"/>
          <w:lang w:eastAsia="ru-RU"/>
        </w:rPr>
        <w:t xml:space="preserve">%   </w:t>
      </w:r>
      <w:r w:rsidR="0070687F" w:rsidRPr="0070687F">
        <w:rPr>
          <w:rFonts w:ascii="Times New Roman" w:eastAsia="Times New Roman" w:hAnsi="Times New Roman" w:cs="Times New Roman"/>
          <w:sz w:val="24"/>
          <w:szCs w:val="24"/>
          <w:lang w:eastAsia="ru-RU"/>
        </w:rPr>
        <w:t>хорошо</w:t>
      </w:r>
    </w:p>
    <w:p w:rsidR="0070687F" w:rsidRPr="0070687F" w:rsidRDefault="00213A38" w:rsidP="0070687F">
      <w:pPr>
        <w:spacing w:after="0" w:line="240" w:lineRule="auto"/>
        <w:ind w:left="1418"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50-7</w:t>
      </w:r>
      <w:r w:rsidR="00B91BD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70687F" w:rsidRPr="0070687F">
        <w:rPr>
          <w:rFonts w:ascii="Times New Roman" w:eastAsia="Times New Roman" w:hAnsi="Times New Roman" w:cs="Times New Roman"/>
          <w:sz w:val="24"/>
          <w:szCs w:val="24"/>
          <w:lang w:eastAsia="ru-RU"/>
        </w:rPr>
        <w:t>удовлетворительно</w:t>
      </w:r>
    </w:p>
    <w:p w:rsidR="0070687F" w:rsidRPr="0070687F" w:rsidRDefault="00213A38" w:rsidP="0070687F">
      <w:pPr>
        <w:spacing w:after="0" w:line="240" w:lineRule="auto"/>
        <w:ind w:left="1418"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менее 50% </w:t>
      </w:r>
      <w:r w:rsidR="0070687F" w:rsidRPr="0070687F">
        <w:rPr>
          <w:rFonts w:ascii="Times New Roman" w:eastAsia="Times New Roman" w:hAnsi="Times New Roman" w:cs="Times New Roman"/>
          <w:sz w:val="24"/>
          <w:szCs w:val="24"/>
          <w:lang w:eastAsia="ru-RU"/>
        </w:rPr>
        <w:t>неудовлетворительно</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При выполнении </w:t>
      </w:r>
      <w:r w:rsidRPr="0070687F">
        <w:rPr>
          <w:rFonts w:ascii="Times New Roman" w:eastAsia="Times New Roman" w:hAnsi="Times New Roman" w:cs="Times New Roman"/>
          <w:b/>
          <w:i/>
          <w:sz w:val="24"/>
          <w:szCs w:val="24"/>
          <w:lang w:eastAsia="ru-RU"/>
        </w:rPr>
        <w:t>практической работы</w:t>
      </w:r>
      <w:r w:rsidRPr="0070687F">
        <w:rPr>
          <w:rFonts w:ascii="Times New Roman" w:eastAsia="Times New Roman" w:hAnsi="Times New Roman" w:cs="Times New Roman"/>
          <w:sz w:val="24"/>
          <w:szCs w:val="24"/>
          <w:lang w:eastAsia="ru-RU"/>
        </w:rPr>
        <w:t xml:space="preserve"> и </w:t>
      </w:r>
      <w:r w:rsidRPr="0070687F">
        <w:rPr>
          <w:rFonts w:ascii="Times New Roman" w:eastAsia="Times New Roman" w:hAnsi="Times New Roman" w:cs="Times New Roman"/>
          <w:b/>
          <w:i/>
          <w:sz w:val="24"/>
          <w:szCs w:val="24"/>
          <w:lang w:eastAsia="ru-RU"/>
        </w:rPr>
        <w:t>контрольной работы</w:t>
      </w:r>
      <w:r w:rsidRPr="0070687F">
        <w:rPr>
          <w:rFonts w:ascii="Times New Roman" w:eastAsia="Times New Roman" w:hAnsi="Times New Roman" w:cs="Times New Roman"/>
          <w:sz w:val="24"/>
          <w:szCs w:val="24"/>
          <w:lang w:eastAsia="ru-RU"/>
        </w:rPr>
        <w:t>:</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ab/>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ab/>
        <w:t>Отметка зависит также от наличия и характера погрешностей, допущенных учащимися.</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w:t>
      </w:r>
      <w:r w:rsidRPr="0070687F">
        <w:rPr>
          <w:rFonts w:ascii="Times New Roman" w:eastAsia="Times New Roman" w:hAnsi="Times New Roman" w:cs="Times New Roman"/>
          <w:sz w:val="24"/>
          <w:szCs w:val="24"/>
          <w:lang w:eastAsia="ru-RU"/>
        </w:rPr>
        <w:tab/>
        <w:t>грубая ошибка – полностью искажено смысловое значение понятия, определения;</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w:t>
      </w:r>
      <w:r w:rsidRPr="0070687F">
        <w:rPr>
          <w:rFonts w:ascii="Times New Roman" w:eastAsia="Times New Roman" w:hAnsi="Times New Roman" w:cs="Times New Roman"/>
          <w:sz w:val="24"/>
          <w:szCs w:val="24"/>
          <w:lang w:eastAsia="ru-RU"/>
        </w:rPr>
        <w:tab/>
        <w:t>погрешность отражает неточные формулировки, свидетельствующие о нечетком представлении рассматриваемого объекта;</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w:t>
      </w:r>
      <w:r w:rsidRPr="0070687F">
        <w:rPr>
          <w:rFonts w:ascii="Times New Roman" w:eastAsia="Times New Roman" w:hAnsi="Times New Roman" w:cs="Times New Roman"/>
          <w:sz w:val="24"/>
          <w:szCs w:val="24"/>
          <w:lang w:eastAsia="ru-RU"/>
        </w:rPr>
        <w:tab/>
        <w:t>недочет – неправильное представление об объек</w:t>
      </w:r>
      <w:r w:rsidR="0006602A">
        <w:rPr>
          <w:rFonts w:ascii="Times New Roman" w:eastAsia="Times New Roman" w:hAnsi="Times New Roman" w:cs="Times New Roman"/>
          <w:sz w:val="24"/>
          <w:szCs w:val="24"/>
          <w:lang w:eastAsia="ru-RU"/>
        </w:rPr>
        <w:t xml:space="preserve">те, не влияющего кардинально на </w:t>
      </w:r>
      <w:r w:rsidRPr="0070687F">
        <w:rPr>
          <w:rFonts w:ascii="Times New Roman" w:eastAsia="Times New Roman" w:hAnsi="Times New Roman" w:cs="Times New Roman"/>
          <w:sz w:val="24"/>
          <w:szCs w:val="24"/>
          <w:lang w:eastAsia="ru-RU"/>
        </w:rPr>
        <w:t>знания</w:t>
      </w:r>
      <w:r w:rsidR="0006602A">
        <w:rPr>
          <w:rFonts w:ascii="Times New Roman" w:eastAsia="Times New Roman" w:hAnsi="Times New Roman" w:cs="Times New Roman"/>
          <w:sz w:val="24"/>
          <w:szCs w:val="24"/>
          <w:lang w:eastAsia="ru-RU"/>
        </w:rPr>
        <w:t>,</w:t>
      </w:r>
      <w:r w:rsidRPr="0070687F">
        <w:rPr>
          <w:rFonts w:ascii="Times New Roman" w:eastAsia="Times New Roman" w:hAnsi="Times New Roman" w:cs="Times New Roman"/>
          <w:sz w:val="24"/>
          <w:szCs w:val="24"/>
          <w:lang w:eastAsia="ru-RU"/>
        </w:rPr>
        <w:t xml:space="preserve"> определенные программой обучения;</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w:t>
      </w:r>
      <w:r w:rsidRPr="0070687F">
        <w:rPr>
          <w:rFonts w:ascii="Times New Roman" w:eastAsia="Times New Roman" w:hAnsi="Times New Roman" w:cs="Times New Roman"/>
          <w:sz w:val="24"/>
          <w:szCs w:val="24"/>
          <w:lang w:eastAsia="ru-RU"/>
        </w:rPr>
        <w:tab/>
        <w:t>мелкие погрешности – неточности в устной и письменной речи, не искажающие смысла ответа или решения, случайные описки и т.п.</w:t>
      </w:r>
      <w:r w:rsidRPr="0070687F">
        <w:rPr>
          <w:rFonts w:ascii="Times New Roman" w:eastAsia="Times New Roman" w:hAnsi="Times New Roman" w:cs="Times New Roman"/>
          <w:sz w:val="24"/>
          <w:szCs w:val="24"/>
          <w:lang w:eastAsia="ru-RU"/>
        </w:rPr>
        <w:tab/>
        <w:t>Эталоном, относительно которого оцениваются знания учащихся, является обязательный минимум содержания информатики и информационных технологий.</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ab/>
        <w:t>Исходя из норм (пятибалльной системы), заложенных во всех</w:t>
      </w:r>
      <w:r w:rsidR="00B9171A">
        <w:rPr>
          <w:rFonts w:ascii="Times New Roman" w:eastAsia="Times New Roman" w:hAnsi="Times New Roman" w:cs="Times New Roman"/>
          <w:sz w:val="24"/>
          <w:szCs w:val="24"/>
          <w:lang w:eastAsia="ru-RU"/>
        </w:rPr>
        <w:t xml:space="preserve"> предметных областях выставляется</w:t>
      </w:r>
      <w:r w:rsidRPr="0070687F">
        <w:rPr>
          <w:rFonts w:ascii="Times New Roman" w:eastAsia="Times New Roman" w:hAnsi="Times New Roman" w:cs="Times New Roman"/>
          <w:sz w:val="24"/>
          <w:szCs w:val="24"/>
          <w:lang w:eastAsia="ru-RU"/>
        </w:rPr>
        <w:t xml:space="preserve"> отметка:</w:t>
      </w:r>
    </w:p>
    <w:p w:rsidR="0070687F" w:rsidRPr="0070687F" w:rsidRDefault="0070687F" w:rsidP="0070687F">
      <w:pPr>
        <w:spacing w:after="0" w:line="240" w:lineRule="auto"/>
        <w:ind w:left="567"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ab/>
        <w:t>«5» ставится при выполнении всех заданий полностью или при наличии 1-2 мелких погрешностей;</w:t>
      </w:r>
    </w:p>
    <w:p w:rsidR="0070687F" w:rsidRPr="0070687F" w:rsidRDefault="0070687F" w:rsidP="0070687F">
      <w:pPr>
        <w:spacing w:after="0" w:line="240" w:lineRule="auto"/>
        <w:ind w:left="567"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ab/>
        <w:t>«4» ставится при наличии 1-2 недочетов или одной ошибки:</w:t>
      </w:r>
    </w:p>
    <w:p w:rsidR="0070687F" w:rsidRPr="0070687F" w:rsidRDefault="0070687F" w:rsidP="0070687F">
      <w:pPr>
        <w:spacing w:after="0" w:line="240" w:lineRule="auto"/>
        <w:ind w:left="567"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ab/>
        <w:t>«3» ставится при выполнении 2/3 от объема предложенных заданий;</w:t>
      </w:r>
    </w:p>
    <w:p w:rsidR="0070687F" w:rsidRPr="0070687F" w:rsidRDefault="0070687F" w:rsidP="0070687F">
      <w:pPr>
        <w:spacing w:after="0" w:line="240" w:lineRule="auto"/>
        <w:ind w:left="567"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«2» ставится, если допущены существенные ошибки, показавшие, что учащийся не владеет обязательными умениями    </w:t>
      </w:r>
    </w:p>
    <w:p w:rsidR="0070687F" w:rsidRPr="0070687F" w:rsidRDefault="0070687F" w:rsidP="0070687F">
      <w:pPr>
        <w:spacing w:after="0" w:line="240" w:lineRule="auto"/>
        <w:ind w:left="567"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поданной теме в полной мере (незнание основного программного материала) или отказ от выполнения </w:t>
      </w:r>
      <w:proofErr w:type="gramStart"/>
      <w:r w:rsidRPr="0070687F">
        <w:rPr>
          <w:rFonts w:ascii="Times New Roman" w:eastAsia="Times New Roman" w:hAnsi="Times New Roman" w:cs="Times New Roman"/>
          <w:sz w:val="24"/>
          <w:szCs w:val="24"/>
          <w:lang w:eastAsia="ru-RU"/>
        </w:rPr>
        <w:t>учебных</w:t>
      </w:r>
      <w:proofErr w:type="gramEnd"/>
      <w:r w:rsidRPr="0070687F">
        <w:rPr>
          <w:rFonts w:ascii="Times New Roman" w:eastAsia="Times New Roman" w:hAnsi="Times New Roman" w:cs="Times New Roman"/>
          <w:sz w:val="24"/>
          <w:szCs w:val="24"/>
          <w:lang w:eastAsia="ru-RU"/>
        </w:rPr>
        <w:t xml:space="preserve"> </w:t>
      </w:r>
    </w:p>
    <w:p w:rsidR="0070687F" w:rsidRPr="0070687F" w:rsidRDefault="0070687F" w:rsidP="0070687F">
      <w:pPr>
        <w:spacing w:after="0" w:line="240" w:lineRule="auto"/>
        <w:ind w:left="567"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обязанностей.</w:t>
      </w:r>
    </w:p>
    <w:p w:rsidR="0070687F" w:rsidRPr="0070687F" w:rsidRDefault="0070687F" w:rsidP="0006602A">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w:t>
      </w:r>
      <w:r w:rsidR="0006602A">
        <w:rPr>
          <w:rFonts w:ascii="Times New Roman" w:eastAsia="Times New Roman" w:hAnsi="Times New Roman" w:cs="Times New Roman"/>
          <w:sz w:val="24"/>
          <w:szCs w:val="24"/>
          <w:lang w:eastAsia="ru-RU"/>
        </w:rPr>
        <w:t xml:space="preserve">ты по усмотрению учителя может </w:t>
      </w:r>
      <w:r w:rsidRPr="0070687F">
        <w:rPr>
          <w:rFonts w:ascii="Times New Roman" w:eastAsia="Times New Roman" w:hAnsi="Times New Roman" w:cs="Times New Roman"/>
          <w:sz w:val="24"/>
          <w:szCs w:val="24"/>
          <w:lang w:eastAsia="ru-RU"/>
        </w:rPr>
        <w:t>быть повышена по сравнению с указанными выше нормами.</w:t>
      </w:r>
    </w:p>
    <w:p w:rsidR="0070687F" w:rsidRPr="0070687F" w:rsidRDefault="0070687F" w:rsidP="0070687F">
      <w:pPr>
        <w:spacing w:after="0" w:line="240" w:lineRule="auto"/>
        <w:ind w:firstLine="567"/>
        <w:jc w:val="both"/>
        <w:rPr>
          <w:rFonts w:ascii="Times New Roman" w:eastAsia="Times New Roman" w:hAnsi="Times New Roman" w:cs="Times New Roman"/>
          <w:b/>
          <w:i/>
          <w:sz w:val="24"/>
          <w:szCs w:val="24"/>
          <w:lang w:eastAsia="ru-RU"/>
        </w:rPr>
      </w:pPr>
      <w:r w:rsidRPr="0070687F">
        <w:rPr>
          <w:rFonts w:ascii="Times New Roman" w:eastAsia="Times New Roman" w:hAnsi="Times New Roman" w:cs="Times New Roman"/>
          <w:b/>
          <w:i/>
          <w:sz w:val="24"/>
          <w:szCs w:val="24"/>
          <w:lang w:eastAsia="ru-RU"/>
        </w:rPr>
        <w:t>Устный опрос</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Оценка устных ответов учащихся</w:t>
      </w:r>
      <w:r w:rsidR="0006602A">
        <w:rPr>
          <w:rFonts w:ascii="Times New Roman" w:eastAsia="Times New Roman" w:hAnsi="Times New Roman" w:cs="Times New Roman"/>
          <w:sz w:val="24"/>
          <w:szCs w:val="24"/>
          <w:lang w:eastAsia="ru-RU"/>
        </w:rPr>
        <w:t>:</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b/>
          <w:bCs/>
          <w:sz w:val="24"/>
          <w:szCs w:val="24"/>
          <w:lang w:eastAsia="ru-RU"/>
        </w:rPr>
        <w:t>Ответ оценивается отметкой «5»</w:t>
      </w:r>
      <w:r w:rsidRPr="0070687F">
        <w:rPr>
          <w:rFonts w:ascii="Times New Roman" w:eastAsia="Times New Roman" w:hAnsi="Times New Roman" w:cs="Times New Roman"/>
          <w:sz w:val="24"/>
          <w:szCs w:val="24"/>
          <w:lang w:eastAsia="ru-RU"/>
        </w:rPr>
        <w:t>, если ученик:</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полно раскрыл содержание материала в объеме, предусмотренном программой;</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lastRenderedPageBreak/>
        <w:t>- изложил материал грамотным языком в определенной логической последовательности, точно используя терминологию информатики как учебной дисциплины;</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правильно выполнил рисунки, схемы, сопутствующие ответу;</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показал умение иллюстрировать теоретические положения конкретными примерами;</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продемонстрировал усвоение ранее изученных сопутствующих вопросов, </w:t>
      </w:r>
      <w:proofErr w:type="spellStart"/>
      <w:r w:rsidRPr="0070687F">
        <w:rPr>
          <w:rFonts w:ascii="Times New Roman" w:eastAsia="Times New Roman" w:hAnsi="Times New Roman" w:cs="Times New Roman"/>
          <w:sz w:val="24"/>
          <w:szCs w:val="24"/>
          <w:lang w:eastAsia="ru-RU"/>
        </w:rPr>
        <w:t>сформированность</w:t>
      </w:r>
      <w:proofErr w:type="spellEnd"/>
      <w:r w:rsidRPr="0070687F">
        <w:rPr>
          <w:rFonts w:ascii="Times New Roman" w:eastAsia="Times New Roman" w:hAnsi="Times New Roman" w:cs="Times New Roman"/>
          <w:sz w:val="24"/>
          <w:szCs w:val="24"/>
          <w:lang w:eastAsia="ru-RU"/>
        </w:rPr>
        <w:t xml:space="preserve"> и устойчивость используемых при ответе умений и навыков;</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отвечал самостоятельно без наводящих вопросов учителя.</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ab/>
        <w:t>Возможны одна – две неточности при освещении второстепенных вопросов или в выкладках, которые ученик легко исправил по замечанию учителя.</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b/>
          <w:bCs/>
          <w:sz w:val="24"/>
          <w:szCs w:val="24"/>
          <w:lang w:eastAsia="ru-RU"/>
        </w:rPr>
        <w:t>Ответ оценивается отметкой «4</w:t>
      </w:r>
      <w:r w:rsidRPr="0070687F">
        <w:rPr>
          <w:rFonts w:ascii="Times New Roman" w:eastAsia="Times New Roman" w:hAnsi="Times New Roman" w:cs="Times New Roman"/>
          <w:sz w:val="24"/>
          <w:szCs w:val="24"/>
          <w:lang w:eastAsia="ru-RU"/>
        </w:rPr>
        <w:t>, если ответ удовлетворяет в основном требованиям на отметку «5», но при этом имеет один из недостатков:</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допущены один-два недочета при освещении основного содержания ответа, исправленные по замечанию учителя:</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70687F" w:rsidRPr="0070687F" w:rsidRDefault="0070687F" w:rsidP="0070687F">
      <w:pPr>
        <w:spacing w:after="0" w:line="240" w:lineRule="auto"/>
        <w:ind w:firstLine="567"/>
        <w:jc w:val="both"/>
        <w:rPr>
          <w:rFonts w:ascii="Times New Roman" w:eastAsia="Times New Roman" w:hAnsi="Times New Roman" w:cs="Times New Roman"/>
          <w:b/>
          <w:bCs/>
          <w:sz w:val="24"/>
          <w:szCs w:val="24"/>
          <w:lang w:eastAsia="ru-RU"/>
        </w:rPr>
      </w:pPr>
      <w:r w:rsidRPr="0070687F">
        <w:rPr>
          <w:rFonts w:ascii="Times New Roman" w:eastAsia="Times New Roman" w:hAnsi="Times New Roman" w:cs="Times New Roman"/>
          <w:b/>
          <w:bCs/>
          <w:sz w:val="24"/>
          <w:szCs w:val="24"/>
          <w:lang w:eastAsia="ru-RU"/>
        </w:rPr>
        <w:t>Отметка «3» ставится в следующих случаях:</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неполно или непоследовательно раскрыто содержание материала, но показано общее понимание вопроса и продемонстрированы умения,  </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достаточные для дальнейшего усвоения программного материала определенные настоящей программой;</w:t>
      </w:r>
    </w:p>
    <w:p w:rsidR="0070687F" w:rsidRPr="0070687F" w:rsidRDefault="0070687F" w:rsidP="0070687F">
      <w:pPr>
        <w:spacing w:after="0" w:line="240" w:lineRule="auto"/>
        <w:jc w:val="both"/>
        <w:rPr>
          <w:rFonts w:ascii="Times New Roman" w:eastAsia="Times New Roman" w:hAnsi="Times New Roman" w:cs="Times New Roman"/>
          <w:b/>
          <w:bCs/>
          <w:sz w:val="24"/>
          <w:szCs w:val="24"/>
          <w:lang w:eastAsia="ru-RU"/>
        </w:rPr>
      </w:pPr>
      <w:r w:rsidRPr="0070687F">
        <w:rPr>
          <w:rFonts w:ascii="Times New Roman" w:eastAsia="Times New Roman" w:hAnsi="Times New Roman" w:cs="Times New Roman"/>
          <w:b/>
          <w:bCs/>
          <w:sz w:val="24"/>
          <w:szCs w:val="24"/>
          <w:lang w:eastAsia="ru-RU"/>
        </w:rPr>
        <w:t xml:space="preserve">         Отметка «2» ставится в следующих случаях:</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не раскрыто основное содержание учебного материала;</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обнаружено незнание или неполное понимание учеником большей или наиболее важной части учебного материала;</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допущены ошибки в определении понятий, при использовании специальной терминологии, в рисунках, схемах, в выкладках, которые не </w:t>
      </w:r>
    </w:p>
    <w:p w:rsidR="0070687F" w:rsidRPr="0070687F" w:rsidRDefault="0070687F" w:rsidP="0070687F">
      <w:pPr>
        <w:spacing w:after="0" w:line="240" w:lineRule="auto"/>
        <w:ind w:firstLine="567"/>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исправлены после нескольких наводящих вопросов учителя.</w:t>
      </w:r>
    </w:p>
    <w:p w:rsidR="0070687F" w:rsidRPr="0070687F" w:rsidRDefault="00B9171A" w:rsidP="00B9171A">
      <w:pPr>
        <w:suppressAutoHyphen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687F" w:rsidRPr="0070687F">
        <w:rPr>
          <w:rFonts w:ascii="Times New Roman" w:eastAsia="Times New Roman" w:hAnsi="Times New Roman" w:cs="Times New Roman"/>
          <w:sz w:val="24"/>
          <w:szCs w:val="24"/>
          <w:lang w:eastAsia="ru-RU"/>
        </w:rPr>
        <w:t>ученик обнаружил полное незнание и непонимание изучаемого учебного материала;</w:t>
      </w:r>
    </w:p>
    <w:p w:rsidR="0070687F" w:rsidRPr="0070687F" w:rsidRDefault="0070687F" w:rsidP="0070687F">
      <w:pPr>
        <w:spacing w:after="0" w:line="240" w:lineRule="auto"/>
        <w:jc w:val="both"/>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 не смог ответить ни на один из поставленных вопросов по изучаемому материалу;</w:t>
      </w:r>
    </w:p>
    <w:p w:rsidR="0070687F" w:rsidRDefault="0070687F" w:rsidP="0070687F">
      <w:pPr>
        <w:spacing w:after="0" w:line="240" w:lineRule="auto"/>
        <w:rPr>
          <w:rFonts w:ascii="Times New Roman" w:eastAsia="Times New Roman" w:hAnsi="Times New Roman" w:cs="Times New Roman"/>
          <w:sz w:val="24"/>
          <w:szCs w:val="24"/>
          <w:lang w:eastAsia="ru-RU"/>
        </w:rPr>
      </w:pPr>
      <w:r w:rsidRPr="0070687F">
        <w:rPr>
          <w:rFonts w:ascii="Times New Roman" w:eastAsia="Times New Roman" w:hAnsi="Times New Roman" w:cs="Times New Roman"/>
          <w:sz w:val="24"/>
          <w:szCs w:val="24"/>
          <w:lang w:eastAsia="ru-RU"/>
        </w:rPr>
        <w:t xml:space="preserve">          - отказался отвечать на вопросы учителя.</w:t>
      </w:r>
    </w:p>
    <w:p w:rsidR="00B91BD5" w:rsidRPr="00103A81" w:rsidRDefault="00103A81" w:rsidP="00103A81">
      <w:pPr>
        <w:spacing w:after="0" w:line="240" w:lineRule="auto"/>
        <w:ind w:firstLine="709"/>
        <w:jc w:val="both"/>
        <w:rPr>
          <w:rFonts w:ascii="Times New Roman" w:eastAsia="Times New Roman" w:hAnsi="Times New Roman" w:cs="Times New Roman"/>
          <w:sz w:val="24"/>
          <w:szCs w:val="24"/>
          <w:lang w:eastAsia="ru-RU"/>
        </w:rPr>
      </w:pPr>
      <w:r w:rsidRPr="00103A81">
        <w:rPr>
          <w:rFonts w:ascii="Times New Roman" w:hAnsi="Times New Roman" w:cs="Times New Roman"/>
          <w:sz w:val="24"/>
          <w:szCs w:val="24"/>
        </w:rPr>
        <w:t xml:space="preserve">Сегодня, в условиях личностно-ориентированного обучения все чаще происходит: смещение акцента с того, что учащийся не знает и не умеет, на то, что он знает и умеет по данной теме и данному предмету; интеграция количественной и качественной оценок; перенос акцента с оценки на самооценку. В этой связи большие возможности имеет </w:t>
      </w:r>
      <w:proofErr w:type="spellStart"/>
      <w:r w:rsidRPr="00103A81">
        <w:rPr>
          <w:rFonts w:ascii="Times New Roman" w:hAnsi="Times New Roman" w:cs="Times New Roman"/>
          <w:sz w:val="24"/>
          <w:szCs w:val="24"/>
        </w:rPr>
        <w:t>портфолио</w:t>
      </w:r>
      <w:proofErr w:type="spellEnd"/>
      <w:r w:rsidRPr="00103A81">
        <w:rPr>
          <w:rFonts w:ascii="Times New Roman" w:hAnsi="Times New Roman" w:cs="Times New Roman"/>
          <w:sz w:val="24"/>
          <w:szCs w:val="24"/>
        </w:rPr>
        <w:t>, под которым подразумевается коллекция работ учащегося, демонстрирующая его усилия, прогресс или достижения в определенной области. На уроке</w:t>
      </w:r>
      <w:r>
        <w:rPr>
          <w:rFonts w:ascii="Times New Roman" w:hAnsi="Times New Roman" w:cs="Times New Roman"/>
          <w:sz w:val="24"/>
          <w:szCs w:val="24"/>
        </w:rPr>
        <w:t xml:space="preserve"> информатики в качестве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естественным образом выступает личная файловая </w:t>
      </w:r>
      <w:r w:rsidRPr="00103A81">
        <w:rPr>
          <w:rFonts w:ascii="Times New Roman" w:hAnsi="Times New Roman" w:cs="Times New Roman"/>
          <w:sz w:val="24"/>
          <w:szCs w:val="24"/>
        </w:rPr>
        <w:t>папка, содержащая все работы компьют</w:t>
      </w:r>
      <w:r>
        <w:rPr>
          <w:rFonts w:ascii="Times New Roman" w:hAnsi="Times New Roman" w:cs="Times New Roman"/>
          <w:sz w:val="24"/>
          <w:szCs w:val="24"/>
        </w:rPr>
        <w:t xml:space="preserve">ерного практикума, выполненные </w:t>
      </w:r>
      <w:r w:rsidRPr="00103A81">
        <w:rPr>
          <w:rFonts w:ascii="Times New Roman" w:hAnsi="Times New Roman" w:cs="Times New Roman"/>
          <w:sz w:val="24"/>
          <w:szCs w:val="24"/>
        </w:rPr>
        <w:t>учеником в течение учебного года или даже нескольких лет обучения.</w:t>
      </w:r>
    </w:p>
    <w:p w:rsidR="0070687F" w:rsidRPr="00103A81" w:rsidRDefault="0070687F" w:rsidP="00103A81">
      <w:pPr>
        <w:spacing w:after="0" w:line="240" w:lineRule="auto"/>
        <w:jc w:val="both"/>
        <w:rPr>
          <w:rFonts w:ascii="Times New Roman" w:eastAsia="Times New Roman" w:hAnsi="Times New Roman" w:cs="Times New Roman"/>
          <w:sz w:val="24"/>
          <w:szCs w:val="24"/>
          <w:lang w:eastAsia="ru-RU"/>
        </w:rPr>
      </w:pPr>
      <w:r w:rsidRPr="00103A81">
        <w:rPr>
          <w:rFonts w:ascii="Times New Roman" w:eastAsia="Times New Roman" w:hAnsi="Times New Roman" w:cs="Times New Roman"/>
          <w:sz w:val="24"/>
          <w:szCs w:val="24"/>
          <w:lang w:eastAsia="ru-RU"/>
        </w:rPr>
        <w:br w:type="page"/>
      </w:r>
    </w:p>
    <w:p w:rsidR="0070687F" w:rsidRPr="0070687F" w:rsidRDefault="0070687F" w:rsidP="0070687F">
      <w:pPr>
        <w:widowControl w:val="0"/>
        <w:suppressAutoHyphens/>
        <w:spacing w:after="0" w:line="240" w:lineRule="auto"/>
        <w:jc w:val="center"/>
        <w:rPr>
          <w:rFonts w:ascii="Times New Roman" w:eastAsia="DejaVu Sans" w:hAnsi="Times New Roman" w:cs="Times New Roman"/>
          <w:b/>
          <w:kern w:val="1"/>
          <w:sz w:val="24"/>
          <w:szCs w:val="24"/>
          <w:lang w:eastAsia="hi-IN" w:bidi="hi-IN"/>
        </w:rPr>
      </w:pPr>
      <w:r w:rsidRPr="0070687F">
        <w:rPr>
          <w:rFonts w:ascii="Times New Roman" w:eastAsia="DejaVu Sans" w:hAnsi="Times New Roman" w:cs="Times New Roman"/>
          <w:b/>
          <w:kern w:val="1"/>
          <w:sz w:val="24"/>
          <w:szCs w:val="24"/>
          <w:lang w:eastAsia="hi-IN" w:bidi="hi-IN"/>
        </w:rPr>
        <w:lastRenderedPageBreak/>
        <w:t>Литература</w:t>
      </w:r>
    </w:p>
    <w:p w:rsidR="0070687F" w:rsidRPr="0070687F" w:rsidRDefault="0070687F" w:rsidP="0070687F">
      <w:pPr>
        <w:widowControl w:val="0"/>
        <w:suppressAutoHyphens/>
        <w:spacing w:after="0" w:line="240" w:lineRule="auto"/>
        <w:jc w:val="both"/>
        <w:rPr>
          <w:rFonts w:ascii="Times New Roman" w:eastAsia="DejaVu Sans" w:hAnsi="Times New Roman" w:cs="Times New Roman"/>
          <w:kern w:val="1"/>
          <w:sz w:val="24"/>
          <w:szCs w:val="24"/>
          <w:lang w:eastAsia="hi-IN" w:bidi="hi-IN"/>
        </w:rPr>
      </w:pPr>
    </w:p>
    <w:p w:rsidR="0070687F" w:rsidRPr="006E5603" w:rsidRDefault="0006602A"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Информатик</w:t>
      </w:r>
      <w:r w:rsidR="00AA1020" w:rsidRPr="006E5603">
        <w:rPr>
          <w:rFonts w:ascii="Times New Roman" w:hAnsi="Times New Roman" w:cs="Times New Roman"/>
          <w:sz w:val="24"/>
          <w:szCs w:val="24"/>
        </w:rPr>
        <w:t>а. Программа для основной школы</w:t>
      </w:r>
      <w:r w:rsidRPr="006E5603">
        <w:rPr>
          <w:rFonts w:ascii="Times New Roman" w:hAnsi="Times New Roman" w:cs="Times New Roman"/>
          <w:sz w:val="24"/>
          <w:szCs w:val="24"/>
        </w:rPr>
        <w:t>: 5–6 классы. 7–9 классы. – М.: БИНОМ. Лаборатория знаний, 2013.</w:t>
      </w:r>
      <w:r w:rsidR="0070687F" w:rsidRPr="006E5603">
        <w:rPr>
          <w:rFonts w:ascii="Times New Roman" w:eastAsia="DejaVu Sans" w:hAnsi="Times New Roman" w:cs="Times New Roman"/>
          <w:kern w:val="1"/>
          <w:sz w:val="24"/>
          <w:szCs w:val="24"/>
          <w:lang w:eastAsia="hi-IN" w:bidi="hi-IN"/>
        </w:rPr>
        <w:t xml:space="preserve">(ФГОС) </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Примерные программы по учебным предметам. Информатика и ИКТ 7-9 классы. Серия «Стандарты второго пок</w:t>
      </w:r>
      <w:r w:rsidR="006E5603">
        <w:rPr>
          <w:rFonts w:ascii="Times New Roman" w:eastAsia="DejaVu Sans" w:hAnsi="Times New Roman" w:cs="Times New Roman"/>
          <w:kern w:val="1"/>
          <w:sz w:val="24"/>
          <w:szCs w:val="24"/>
          <w:lang w:eastAsia="hi-IN" w:bidi="hi-IN"/>
        </w:rPr>
        <w:t>оления». «Просвещение», 2010 г</w:t>
      </w:r>
      <w:r w:rsidRPr="006E5603">
        <w:rPr>
          <w:rFonts w:ascii="Times New Roman" w:eastAsia="DejaVu Sans" w:hAnsi="Times New Roman" w:cs="Times New Roman"/>
          <w:kern w:val="1"/>
          <w:sz w:val="24"/>
          <w:szCs w:val="24"/>
          <w:lang w:eastAsia="hi-IN" w:bidi="hi-IN"/>
        </w:rPr>
        <w:t>.</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Сборник нормативных документов. Информатика и ИКТ. Москва, 2006 год.</w:t>
      </w:r>
    </w:p>
    <w:p w:rsidR="00AA1020" w:rsidRPr="006E5603" w:rsidRDefault="00AA1020" w:rsidP="00AA1020">
      <w:pPr>
        <w:numPr>
          <w:ilvl w:val="0"/>
          <w:numId w:val="6"/>
        </w:numPr>
        <w:spacing w:after="0" w:line="240" w:lineRule="auto"/>
        <w:ind w:right="19"/>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Информатика: Учебник для 5 класса. – М.: БИНОМ. Лаборатория знаний, 2013. </w:t>
      </w:r>
    </w:p>
    <w:p w:rsidR="00AA1020" w:rsidRPr="006E5603" w:rsidRDefault="00AA1020" w:rsidP="00AA1020">
      <w:pPr>
        <w:numPr>
          <w:ilvl w:val="0"/>
          <w:numId w:val="6"/>
        </w:numPr>
        <w:spacing w:after="0" w:line="240" w:lineRule="auto"/>
        <w:ind w:right="19"/>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А.Б. Информатика: рабочая тетрадь для 5 класса. – М.: БИНОМ. Лаборатория знаний, 2013. </w:t>
      </w:r>
    </w:p>
    <w:p w:rsidR="00AA1020" w:rsidRPr="006E5603" w:rsidRDefault="00AA1020" w:rsidP="00AA1020">
      <w:pPr>
        <w:numPr>
          <w:ilvl w:val="0"/>
          <w:numId w:val="6"/>
        </w:numPr>
        <w:spacing w:after="0" w:line="240" w:lineRule="auto"/>
        <w:ind w:right="19"/>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Информатика: Учебник для 6 класса. – М.: БИНОМ. Лаборатория знаний, 2013. </w:t>
      </w:r>
    </w:p>
    <w:p w:rsidR="00AA1020" w:rsidRPr="006E5603" w:rsidRDefault="00AA1020" w:rsidP="00AA1020">
      <w:pPr>
        <w:numPr>
          <w:ilvl w:val="0"/>
          <w:numId w:val="6"/>
        </w:numPr>
        <w:spacing w:after="0" w:line="240" w:lineRule="auto"/>
        <w:ind w:right="19"/>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А.Б. Информатика: рабочая тетрадь для 6 класса. – М.: БИНОМ. </w:t>
      </w:r>
    </w:p>
    <w:p w:rsidR="00AA1020" w:rsidRPr="006E5603" w:rsidRDefault="00AA1020" w:rsidP="00AA1020">
      <w:pPr>
        <w:spacing w:after="0" w:line="240" w:lineRule="auto"/>
        <w:ind w:left="576" w:right="19"/>
        <w:rPr>
          <w:rFonts w:ascii="Times New Roman" w:hAnsi="Times New Roman" w:cs="Times New Roman"/>
          <w:sz w:val="24"/>
          <w:szCs w:val="24"/>
        </w:rPr>
      </w:pPr>
      <w:r w:rsidRPr="006E5603">
        <w:rPr>
          <w:rFonts w:ascii="Times New Roman" w:hAnsi="Times New Roman" w:cs="Times New Roman"/>
          <w:sz w:val="24"/>
          <w:szCs w:val="24"/>
        </w:rPr>
        <w:t xml:space="preserve">Лаборатория знаний, 2013 </w:t>
      </w:r>
    </w:p>
    <w:p w:rsidR="00D07490" w:rsidRPr="006E5603" w:rsidRDefault="00D07490" w:rsidP="00D07490">
      <w:pPr>
        <w:numPr>
          <w:ilvl w:val="0"/>
          <w:numId w:val="6"/>
        </w:numPr>
        <w:spacing w:after="0" w:line="240" w:lineRule="auto"/>
        <w:ind w:right="19"/>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Информатика: Учебник для 7 класса. – М.: БИНОМ. Лаборатория знаний, 2013. </w:t>
      </w:r>
    </w:p>
    <w:p w:rsidR="00D07490" w:rsidRPr="006E5603" w:rsidRDefault="00D07490" w:rsidP="00D07490">
      <w:pPr>
        <w:numPr>
          <w:ilvl w:val="0"/>
          <w:numId w:val="6"/>
        </w:numPr>
        <w:spacing w:after="0" w:line="240" w:lineRule="auto"/>
        <w:ind w:right="19"/>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А.Б. Информатика: рабочая тетрадь для 7 класса. – М.: БИНОМ. Лаборатория знаний, 2013. </w:t>
      </w:r>
    </w:p>
    <w:p w:rsidR="00D07490" w:rsidRPr="006E5603" w:rsidRDefault="00D07490" w:rsidP="00D07490">
      <w:pPr>
        <w:numPr>
          <w:ilvl w:val="0"/>
          <w:numId w:val="6"/>
        </w:numPr>
        <w:spacing w:after="0" w:line="240" w:lineRule="auto"/>
        <w:ind w:right="19"/>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Информатика: Учебник для 8 класса. – М.: БИНОМ. Лаборатория знаний, 2013. </w:t>
      </w:r>
    </w:p>
    <w:p w:rsidR="00D07490" w:rsidRPr="006E5603" w:rsidRDefault="00D07490" w:rsidP="006E5603">
      <w:pPr>
        <w:numPr>
          <w:ilvl w:val="0"/>
          <w:numId w:val="6"/>
        </w:numPr>
        <w:spacing w:after="0" w:line="240" w:lineRule="auto"/>
        <w:ind w:right="19"/>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А.Б. Информатика: рабочая тетрадь для 8</w:t>
      </w:r>
      <w:r w:rsidR="006E5603">
        <w:rPr>
          <w:rFonts w:ascii="Times New Roman" w:hAnsi="Times New Roman" w:cs="Times New Roman"/>
          <w:sz w:val="24"/>
          <w:szCs w:val="24"/>
        </w:rPr>
        <w:t xml:space="preserve"> класса. – М.: БИНОМ, </w:t>
      </w:r>
      <w:r w:rsidRPr="006E5603">
        <w:rPr>
          <w:rFonts w:ascii="Times New Roman" w:hAnsi="Times New Roman" w:cs="Times New Roman"/>
          <w:sz w:val="24"/>
          <w:szCs w:val="24"/>
        </w:rPr>
        <w:t xml:space="preserve">Лаборатория знаний, 2013 </w:t>
      </w:r>
    </w:p>
    <w:p w:rsidR="00D07490" w:rsidRPr="006E5603" w:rsidRDefault="00D07490" w:rsidP="00D07490">
      <w:pPr>
        <w:pStyle w:val="a3"/>
        <w:numPr>
          <w:ilvl w:val="0"/>
          <w:numId w:val="6"/>
        </w:numPr>
        <w:spacing w:after="0" w:line="240" w:lineRule="auto"/>
        <w:ind w:right="19"/>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Информатика. 7–9 классы: методическое пособие. – М.: БИНОМ. Лаборатория знаний, 20013.</w:t>
      </w:r>
    </w:p>
    <w:p w:rsidR="00AA1020" w:rsidRPr="006E5603" w:rsidRDefault="00AA1020" w:rsidP="00AA1020">
      <w:pPr>
        <w:numPr>
          <w:ilvl w:val="0"/>
          <w:numId w:val="6"/>
        </w:numPr>
        <w:spacing w:after="0" w:line="240" w:lineRule="auto"/>
        <w:ind w:right="19"/>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Информатика. 5–6 классы: методическое пособие. – М.: БИНОМ. Лаборатория знаний, 20013. </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 xml:space="preserve">Л.Л. </w:t>
      </w:r>
      <w:proofErr w:type="spellStart"/>
      <w:r w:rsidRPr="006E5603">
        <w:rPr>
          <w:rFonts w:ascii="Times New Roman" w:eastAsia="DejaVu Sans" w:hAnsi="Times New Roman" w:cs="Times New Roman"/>
          <w:kern w:val="1"/>
          <w:sz w:val="24"/>
          <w:szCs w:val="24"/>
          <w:lang w:eastAsia="hi-IN" w:bidi="hi-IN"/>
        </w:rPr>
        <w:t>Босова</w:t>
      </w:r>
      <w:proofErr w:type="spellEnd"/>
      <w:r w:rsidRPr="006E5603">
        <w:rPr>
          <w:rFonts w:ascii="Times New Roman" w:eastAsia="DejaVu Sans" w:hAnsi="Times New Roman" w:cs="Times New Roman"/>
          <w:kern w:val="1"/>
          <w:sz w:val="24"/>
          <w:szCs w:val="24"/>
          <w:lang w:eastAsia="hi-IN" w:bidi="hi-IN"/>
        </w:rPr>
        <w:t xml:space="preserve">, А.Ю. </w:t>
      </w:r>
      <w:proofErr w:type="spellStart"/>
      <w:r w:rsidRPr="006E5603">
        <w:rPr>
          <w:rFonts w:ascii="Times New Roman" w:eastAsia="DejaVu Sans" w:hAnsi="Times New Roman" w:cs="Times New Roman"/>
          <w:kern w:val="1"/>
          <w:sz w:val="24"/>
          <w:szCs w:val="24"/>
          <w:lang w:eastAsia="hi-IN" w:bidi="hi-IN"/>
        </w:rPr>
        <w:t>Босова</w:t>
      </w:r>
      <w:proofErr w:type="spellEnd"/>
      <w:r w:rsidRPr="006E5603">
        <w:rPr>
          <w:rFonts w:ascii="Times New Roman" w:eastAsia="DejaVu Sans" w:hAnsi="Times New Roman" w:cs="Times New Roman"/>
          <w:kern w:val="1"/>
          <w:sz w:val="24"/>
          <w:szCs w:val="24"/>
          <w:lang w:eastAsia="hi-IN" w:bidi="hi-IN"/>
        </w:rPr>
        <w:t xml:space="preserve"> Информатика и ИКТ 5-7 классы/ Методическое пособие/ М. БИНОМ. Лаборатория знаний, 2009 год   </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 xml:space="preserve">Горячев А.В. Информатика и ИКТ. Учебник. - М. </w:t>
      </w:r>
      <w:proofErr w:type="spellStart"/>
      <w:r w:rsidRPr="006E5603">
        <w:rPr>
          <w:rFonts w:ascii="Times New Roman" w:eastAsia="DejaVu Sans" w:hAnsi="Times New Roman" w:cs="Times New Roman"/>
          <w:kern w:val="1"/>
          <w:sz w:val="24"/>
          <w:szCs w:val="24"/>
          <w:lang w:eastAsia="hi-IN" w:bidi="hi-IN"/>
        </w:rPr>
        <w:t>Баласс</w:t>
      </w:r>
      <w:proofErr w:type="spellEnd"/>
      <w:r w:rsidRPr="006E5603">
        <w:rPr>
          <w:rFonts w:ascii="Times New Roman" w:eastAsia="DejaVu Sans" w:hAnsi="Times New Roman" w:cs="Times New Roman"/>
          <w:kern w:val="1"/>
          <w:sz w:val="24"/>
          <w:szCs w:val="24"/>
          <w:lang w:eastAsia="hi-IN" w:bidi="hi-IN"/>
        </w:rPr>
        <w:t>, 2008 г., (Образовательная система «Школа 2100»)</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proofErr w:type="spellStart"/>
      <w:r w:rsidRPr="006E5603">
        <w:rPr>
          <w:rFonts w:ascii="Times New Roman" w:eastAsia="DejaVu Sans" w:hAnsi="Times New Roman" w:cs="Times New Roman"/>
          <w:kern w:val="1"/>
          <w:sz w:val="24"/>
          <w:szCs w:val="24"/>
          <w:lang w:eastAsia="hi-IN" w:bidi="hi-IN"/>
        </w:rPr>
        <w:t>Культин</w:t>
      </w:r>
      <w:proofErr w:type="spellEnd"/>
      <w:r w:rsidRPr="006E5603">
        <w:rPr>
          <w:rFonts w:ascii="Times New Roman" w:eastAsia="DejaVu Sans" w:hAnsi="Times New Roman" w:cs="Times New Roman"/>
          <w:kern w:val="1"/>
          <w:sz w:val="24"/>
          <w:szCs w:val="24"/>
          <w:lang w:eastAsia="hi-IN" w:bidi="hi-IN"/>
        </w:rPr>
        <w:t xml:space="preserve"> Н. Б. </w:t>
      </w:r>
      <w:proofErr w:type="spellStart"/>
      <w:r w:rsidRPr="006E5603">
        <w:rPr>
          <w:rFonts w:ascii="Times New Roman" w:eastAsia="DejaVu Sans" w:hAnsi="Times New Roman" w:cs="Times New Roman"/>
          <w:kern w:val="1"/>
          <w:sz w:val="24"/>
          <w:szCs w:val="24"/>
          <w:lang w:eastAsia="hi-IN" w:bidi="hi-IN"/>
        </w:rPr>
        <w:t>Excel</w:t>
      </w:r>
      <w:proofErr w:type="spellEnd"/>
      <w:r w:rsidR="00AA1020" w:rsidRPr="006E5603">
        <w:rPr>
          <w:rFonts w:ascii="Times New Roman" w:eastAsia="DejaVu Sans" w:hAnsi="Times New Roman" w:cs="Times New Roman"/>
          <w:kern w:val="1"/>
          <w:sz w:val="24"/>
          <w:szCs w:val="24"/>
          <w:lang w:eastAsia="hi-IN" w:bidi="hi-IN"/>
        </w:rPr>
        <w:t xml:space="preserve"> 2010/ Самое необходимое. - </w:t>
      </w:r>
      <w:proofErr w:type="spellStart"/>
      <w:r w:rsidR="00AA1020" w:rsidRPr="006E5603">
        <w:rPr>
          <w:rFonts w:ascii="Times New Roman" w:eastAsia="DejaVu Sans" w:hAnsi="Times New Roman" w:cs="Times New Roman"/>
          <w:kern w:val="1"/>
          <w:sz w:val="24"/>
          <w:szCs w:val="24"/>
          <w:lang w:eastAsia="hi-IN" w:bidi="hi-IN"/>
        </w:rPr>
        <w:t>Спб</w:t>
      </w:r>
      <w:proofErr w:type="spellEnd"/>
      <w:r w:rsidRPr="006E5603">
        <w:rPr>
          <w:rFonts w:ascii="Times New Roman" w:eastAsia="DejaVu Sans" w:hAnsi="Times New Roman" w:cs="Times New Roman"/>
          <w:kern w:val="1"/>
          <w:sz w:val="24"/>
          <w:szCs w:val="24"/>
          <w:lang w:eastAsia="hi-IN" w:bidi="hi-IN"/>
        </w:rPr>
        <w:t xml:space="preserve">: </w:t>
      </w:r>
      <w:proofErr w:type="spellStart"/>
      <w:r w:rsidRPr="006E5603">
        <w:rPr>
          <w:rFonts w:ascii="Times New Roman" w:eastAsia="DejaVu Sans" w:hAnsi="Times New Roman" w:cs="Times New Roman"/>
          <w:kern w:val="1"/>
          <w:sz w:val="24"/>
          <w:szCs w:val="24"/>
          <w:lang w:eastAsia="hi-IN" w:bidi="hi-IN"/>
        </w:rPr>
        <w:t>БХВ-Петербург</w:t>
      </w:r>
      <w:proofErr w:type="spellEnd"/>
      <w:r w:rsidRPr="006E5603">
        <w:rPr>
          <w:rFonts w:ascii="Times New Roman" w:eastAsia="DejaVu Sans" w:hAnsi="Times New Roman" w:cs="Times New Roman"/>
          <w:kern w:val="1"/>
          <w:sz w:val="24"/>
          <w:szCs w:val="24"/>
          <w:lang w:eastAsia="hi-IN" w:bidi="hi-IN"/>
        </w:rPr>
        <w:t>, 2010 год</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proofErr w:type="gramStart"/>
      <w:r w:rsidRPr="006E5603">
        <w:rPr>
          <w:rFonts w:ascii="Times New Roman" w:eastAsia="DejaVu Sans" w:hAnsi="Times New Roman" w:cs="Times New Roman"/>
          <w:kern w:val="1"/>
          <w:sz w:val="24"/>
          <w:szCs w:val="24"/>
          <w:lang w:eastAsia="hi-IN" w:bidi="hi-IN"/>
        </w:rPr>
        <w:t>Ю</w:t>
      </w:r>
      <w:proofErr w:type="gramEnd"/>
      <w:r w:rsidRPr="006E5603">
        <w:rPr>
          <w:rFonts w:ascii="Times New Roman" w:eastAsia="DejaVu Sans" w:hAnsi="Times New Roman" w:cs="Times New Roman"/>
          <w:kern w:val="1"/>
          <w:sz w:val="24"/>
          <w:szCs w:val="24"/>
          <w:lang w:eastAsia="hi-IN" w:bidi="hi-IN"/>
        </w:rPr>
        <w:t xml:space="preserve"> </w:t>
      </w:r>
      <w:proofErr w:type="spellStart"/>
      <w:r w:rsidRPr="006E5603">
        <w:rPr>
          <w:rFonts w:ascii="Times New Roman" w:eastAsia="DejaVu Sans" w:hAnsi="Times New Roman" w:cs="Times New Roman"/>
          <w:kern w:val="1"/>
          <w:sz w:val="24"/>
          <w:szCs w:val="24"/>
          <w:lang w:eastAsia="hi-IN" w:bidi="hi-IN"/>
        </w:rPr>
        <w:t>Шафрин</w:t>
      </w:r>
      <w:proofErr w:type="spellEnd"/>
      <w:r w:rsidRPr="006E5603">
        <w:rPr>
          <w:rFonts w:ascii="Times New Roman" w:eastAsia="DejaVu Sans" w:hAnsi="Times New Roman" w:cs="Times New Roman"/>
          <w:kern w:val="1"/>
          <w:sz w:val="24"/>
          <w:szCs w:val="24"/>
          <w:lang w:eastAsia="hi-IN" w:bidi="hi-IN"/>
        </w:rPr>
        <w:t xml:space="preserve"> Основы компьютерной технологии. Учебное пособие для 7-11 классов по курсу «Информатика и вычислит</w:t>
      </w:r>
      <w:r w:rsidR="006E5603">
        <w:rPr>
          <w:rFonts w:ascii="Times New Roman" w:eastAsia="DejaVu Sans" w:hAnsi="Times New Roman" w:cs="Times New Roman"/>
          <w:kern w:val="1"/>
          <w:sz w:val="24"/>
          <w:szCs w:val="24"/>
          <w:lang w:eastAsia="hi-IN" w:bidi="hi-IN"/>
        </w:rPr>
        <w:t>ельная техника» М: ABF 1996 г</w:t>
      </w:r>
      <w:r w:rsidRPr="006E5603">
        <w:rPr>
          <w:rFonts w:ascii="Times New Roman" w:eastAsia="DejaVu Sans" w:hAnsi="Times New Roman" w:cs="Times New Roman"/>
          <w:kern w:val="1"/>
          <w:sz w:val="24"/>
          <w:szCs w:val="24"/>
          <w:lang w:eastAsia="hi-IN" w:bidi="hi-IN"/>
        </w:rPr>
        <w:t>.</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 xml:space="preserve">О. Ефимова, Ю. </w:t>
      </w:r>
      <w:proofErr w:type="spellStart"/>
      <w:r w:rsidRPr="006E5603">
        <w:rPr>
          <w:rFonts w:ascii="Times New Roman" w:eastAsia="DejaVu Sans" w:hAnsi="Times New Roman" w:cs="Times New Roman"/>
          <w:kern w:val="1"/>
          <w:sz w:val="24"/>
          <w:szCs w:val="24"/>
          <w:lang w:eastAsia="hi-IN" w:bidi="hi-IN"/>
        </w:rPr>
        <w:t>Шафрин</w:t>
      </w:r>
      <w:proofErr w:type="spellEnd"/>
      <w:r w:rsidRPr="006E5603">
        <w:rPr>
          <w:rFonts w:ascii="Times New Roman" w:eastAsia="DejaVu Sans" w:hAnsi="Times New Roman" w:cs="Times New Roman"/>
          <w:kern w:val="1"/>
          <w:sz w:val="24"/>
          <w:szCs w:val="24"/>
          <w:lang w:eastAsia="hi-IN" w:bidi="hi-IN"/>
        </w:rPr>
        <w:t xml:space="preserve"> Практикум по компьютерной технологии. М.: ABF 1997 год.</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 xml:space="preserve">Информатика в понятиях и терминах В. А. </w:t>
      </w:r>
      <w:proofErr w:type="spellStart"/>
      <w:r w:rsidRPr="006E5603">
        <w:rPr>
          <w:rFonts w:ascii="Times New Roman" w:eastAsia="DejaVu Sans" w:hAnsi="Times New Roman" w:cs="Times New Roman"/>
          <w:kern w:val="1"/>
          <w:sz w:val="24"/>
          <w:szCs w:val="24"/>
          <w:lang w:eastAsia="hi-IN" w:bidi="hi-IN"/>
        </w:rPr>
        <w:t>Извозчикова</w:t>
      </w:r>
      <w:proofErr w:type="spellEnd"/>
      <w:r w:rsidRPr="006E5603">
        <w:rPr>
          <w:rFonts w:ascii="Times New Roman" w:eastAsia="DejaVu Sans" w:hAnsi="Times New Roman" w:cs="Times New Roman"/>
          <w:kern w:val="1"/>
          <w:sz w:val="24"/>
          <w:szCs w:val="24"/>
          <w:lang w:eastAsia="hi-IN" w:bidi="hi-IN"/>
        </w:rPr>
        <w:t>, М. «Просвещение», 1991 год.</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 xml:space="preserve">А.Х. </w:t>
      </w:r>
      <w:proofErr w:type="spellStart"/>
      <w:r w:rsidRPr="006E5603">
        <w:rPr>
          <w:rFonts w:ascii="Times New Roman" w:eastAsia="DejaVu Sans" w:hAnsi="Times New Roman" w:cs="Times New Roman"/>
          <w:kern w:val="1"/>
          <w:sz w:val="24"/>
          <w:szCs w:val="24"/>
          <w:lang w:eastAsia="hi-IN" w:bidi="hi-IN"/>
        </w:rPr>
        <w:t>Шелепаева</w:t>
      </w:r>
      <w:proofErr w:type="spellEnd"/>
      <w:r w:rsidRPr="006E5603">
        <w:rPr>
          <w:rFonts w:ascii="Times New Roman" w:eastAsia="DejaVu Sans" w:hAnsi="Times New Roman" w:cs="Times New Roman"/>
          <w:kern w:val="1"/>
          <w:sz w:val="24"/>
          <w:szCs w:val="24"/>
          <w:lang w:eastAsia="hi-IN" w:bidi="hi-IN"/>
        </w:rPr>
        <w:t xml:space="preserve"> Разработки по информатике 7-9 классы, М. «ВАКО», 2008 год.</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 xml:space="preserve">Т. А. </w:t>
      </w:r>
      <w:proofErr w:type="spellStart"/>
      <w:r w:rsidRPr="006E5603">
        <w:rPr>
          <w:rFonts w:ascii="Times New Roman" w:eastAsia="DejaVu Sans" w:hAnsi="Times New Roman" w:cs="Times New Roman"/>
          <w:kern w:val="1"/>
          <w:sz w:val="24"/>
          <w:szCs w:val="24"/>
          <w:lang w:eastAsia="hi-IN" w:bidi="hi-IN"/>
        </w:rPr>
        <w:t>Подосенина</w:t>
      </w:r>
      <w:proofErr w:type="spellEnd"/>
      <w:r w:rsidRPr="006E5603">
        <w:rPr>
          <w:rFonts w:ascii="Times New Roman" w:eastAsia="DejaVu Sans" w:hAnsi="Times New Roman" w:cs="Times New Roman"/>
          <w:kern w:val="1"/>
          <w:sz w:val="24"/>
          <w:szCs w:val="24"/>
          <w:lang w:eastAsia="hi-IN" w:bidi="hi-IN"/>
        </w:rPr>
        <w:t xml:space="preserve"> Искусство компьютерной графики для школьников. С.-Петербург «</w:t>
      </w:r>
      <w:proofErr w:type="spellStart"/>
      <w:r w:rsidRPr="006E5603">
        <w:rPr>
          <w:rFonts w:ascii="Times New Roman" w:eastAsia="DejaVu Sans" w:hAnsi="Times New Roman" w:cs="Times New Roman"/>
          <w:kern w:val="1"/>
          <w:sz w:val="24"/>
          <w:szCs w:val="24"/>
          <w:lang w:eastAsia="hi-IN" w:bidi="hi-IN"/>
        </w:rPr>
        <w:t>БХВ-Петербург</w:t>
      </w:r>
      <w:proofErr w:type="spellEnd"/>
      <w:r w:rsidRPr="006E5603">
        <w:rPr>
          <w:rFonts w:ascii="Times New Roman" w:eastAsia="DejaVu Sans" w:hAnsi="Times New Roman" w:cs="Times New Roman"/>
          <w:kern w:val="1"/>
          <w:sz w:val="24"/>
          <w:szCs w:val="24"/>
          <w:lang w:eastAsia="hi-IN" w:bidi="hi-IN"/>
        </w:rPr>
        <w:t>», 2004 год</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 xml:space="preserve"> CD-ROM «Искусство компьютерной графики для школьников» </w:t>
      </w:r>
    </w:p>
    <w:p w:rsidR="0070687F" w:rsidRPr="006E5603" w:rsidRDefault="0070687F" w:rsidP="0070687F">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Информатика и ИКТ. Задачник-практикум (2 тома), М. БИНОМ. Лаборатория знаний, 2012 год</w:t>
      </w:r>
    </w:p>
    <w:p w:rsidR="00D07490" w:rsidRPr="006E5603" w:rsidRDefault="00D07490" w:rsidP="00D07490">
      <w:pPr>
        <w:numPr>
          <w:ilvl w:val="0"/>
          <w:numId w:val="6"/>
        </w:numPr>
        <w:spacing w:after="0" w:line="240" w:lineRule="auto"/>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Электронное приложение к у</w:t>
      </w:r>
      <w:r w:rsidR="006E5603">
        <w:rPr>
          <w:rFonts w:ascii="Times New Roman" w:hAnsi="Times New Roman" w:cs="Times New Roman"/>
          <w:sz w:val="24"/>
          <w:szCs w:val="24"/>
        </w:rPr>
        <w:t>чебнику</w:t>
      </w:r>
      <w:r w:rsidRPr="006E5603">
        <w:rPr>
          <w:rFonts w:ascii="Times New Roman" w:hAnsi="Times New Roman" w:cs="Times New Roman"/>
          <w:sz w:val="24"/>
          <w:szCs w:val="24"/>
        </w:rPr>
        <w:t xml:space="preserve"> «Информатика. 5 класс»</w:t>
      </w:r>
    </w:p>
    <w:p w:rsidR="00D07490" w:rsidRPr="006E5603" w:rsidRDefault="00D07490" w:rsidP="00D07490">
      <w:pPr>
        <w:numPr>
          <w:ilvl w:val="0"/>
          <w:numId w:val="6"/>
        </w:numPr>
        <w:spacing w:after="0" w:line="240" w:lineRule="auto"/>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Эл</w:t>
      </w:r>
      <w:r w:rsidR="006E5603">
        <w:rPr>
          <w:rFonts w:ascii="Times New Roman" w:hAnsi="Times New Roman" w:cs="Times New Roman"/>
          <w:sz w:val="24"/>
          <w:szCs w:val="24"/>
        </w:rPr>
        <w:t>ектронное приложение к учебнику</w:t>
      </w:r>
      <w:r w:rsidRPr="006E5603">
        <w:rPr>
          <w:rFonts w:ascii="Times New Roman" w:hAnsi="Times New Roman" w:cs="Times New Roman"/>
          <w:sz w:val="24"/>
          <w:szCs w:val="24"/>
        </w:rPr>
        <w:t xml:space="preserve"> «Информатика. 6 класс»</w:t>
      </w:r>
    </w:p>
    <w:p w:rsidR="00D07490" w:rsidRPr="006E5603" w:rsidRDefault="00D07490" w:rsidP="00D07490">
      <w:pPr>
        <w:numPr>
          <w:ilvl w:val="0"/>
          <w:numId w:val="6"/>
        </w:numPr>
        <w:spacing w:after="0" w:line="240" w:lineRule="auto"/>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Эл</w:t>
      </w:r>
      <w:r w:rsidR="006E5603">
        <w:rPr>
          <w:rFonts w:ascii="Times New Roman" w:hAnsi="Times New Roman" w:cs="Times New Roman"/>
          <w:sz w:val="24"/>
          <w:szCs w:val="24"/>
        </w:rPr>
        <w:t>ектронное приложение к учебнику</w:t>
      </w:r>
      <w:r w:rsidRPr="006E5603">
        <w:rPr>
          <w:rFonts w:ascii="Times New Roman" w:hAnsi="Times New Roman" w:cs="Times New Roman"/>
          <w:sz w:val="24"/>
          <w:szCs w:val="24"/>
        </w:rPr>
        <w:t xml:space="preserve"> «Информатика. 7 класс»</w:t>
      </w:r>
    </w:p>
    <w:p w:rsidR="00D07490" w:rsidRPr="006E5603" w:rsidRDefault="00D07490" w:rsidP="00D07490">
      <w:pPr>
        <w:numPr>
          <w:ilvl w:val="0"/>
          <w:numId w:val="6"/>
        </w:numPr>
        <w:spacing w:after="0" w:line="240" w:lineRule="auto"/>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Электронное приложение к учебнику</w:t>
      </w:r>
      <w:proofErr w:type="gramStart"/>
      <w:r w:rsidRPr="006E5603">
        <w:rPr>
          <w:rFonts w:ascii="Times New Roman" w:hAnsi="Times New Roman" w:cs="Times New Roman"/>
          <w:sz w:val="24"/>
          <w:szCs w:val="24"/>
        </w:rPr>
        <w:t>«И</w:t>
      </w:r>
      <w:proofErr w:type="gramEnd"/>
      <w:r w:rsidRPr="006E5603">
        <w:rPr>
          <w:rFonts w:ascii="Times New Roman" w:hAnsi="Times New Roman" w:cs="Times New Roman"/>
          <w:sz w:val="24"/>
          <w:szCs w:val="24"/>
        </w:rPr>
        <w:t>нформатика. 8 класс»</w:t>
      </w:r>
    </w:p>
    <w:p w:rsidR="00D07490" w:rsidRPr="006E5603" w:rsidRDefault="00D07490" w:rsidP="00D07490">
      <w:pPr>
        <w:numPr>
          <w:ilvl w:val="0"/>
          <w:numId w:val="6"/>
        </w:numPr>
        <w:spacing w:after="0" w:line="240" w:lineRule="auto"/>
        <w:jc w:val="both"/>
        <w:rPr>
          <w:rFonts w:ascii="Times New Roman" w:hAnsi="Times New Roman" w:cs="Times New Roman"/>
          <w:sz w:val="24"/>
          <w:szCs w:val="24"/>
        </w:rPr>
      </w:pP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Л.Л., </w:t>
      </w:r>
      <w:proofErr w:type="spellStart"/>
      <w:r w:rsidRPr="006E5603">
        <w:rPr>
          <w:rFonts w:ascii="Times New Roman" w:hAnsi="Times New Roman" w:cs="Times New Roman"/>
          <w:sz w:val="24"/>
          <w:szCs w:val="24"/>
        </w:rPr>
        <w:t>Босова</w:t>
      </w:r>
      <w:proofErr w:type="spellEnd"/>
      <w:r w:rsidRPr="006E5603">
        <w:rPr>
          <w:rFonts w:ascii="Times New Roman" w:hAnsi="Times New Roman" w:cs="Times New Roman"/>
          <w:sz w:val="24"/>
          <w:szCs w:val="24"/>
        </w:rPr>
        <w:t xml:space="preserve"> А.Ю. Эл</w:t>
      </w:r>
      <w:r w:rsidR="006E5603">
        <w:rPr>
          <w:rFonts w:ascii="Times New Roman" w:hAnsi="Times New Roman" w:cs="Times New Roman"/>
          <w:sz w:val="24"/>
          <w:szCs w:val="24"/>
        </w:rPr>
        <w:t>ектронное приложение к учебнику</w:t>
      </w:r>
      <w:r w:rsidRPr="006E5603">
        <w:rPr>
          <w:rFonts w:ascii="Times New Roman" w:hAnsi="Times New Roman" w:cs="Times New Roman"/>
          <w:sz w:val="24"/>
          <w:szCs w:val="24"/>
        </w:rPr>
        <w:t xml:space="preserve"> «Информатика. 9 класс»</w:t>
      </w:r>
    </w:p>
    <w:p w:rsidR="00B9171A" w:rsidRDefault="0070687F" w:rsidP="009B6499">
      <w:pPr>
        <w:widowControl w:val="0"/>
        <w:numPr>
          <w:ilvl w:val="0"/>
          <w:numId w:val="6"/>
        </w:numPr>
        <w:suppressAutoHyphens/>
        <w:spacing w:after="0" w:line="240" w:lineRule="auto"/>
        <w:jc w:val="both"/>
        <w:rPr>
          <w:rFonts w:ascii="Times New Roman" w:eastAsia="DejaVu Sans" w:hAnsi="Times New Roman" w:cs="Times New Roman"/>
          <w:kern w:val="1"/>
          <w:sz w:val="24"/>
          <w:szCs w:val="24"/>
          <w:lang w:eastAsia="hi-IN" w:bidi="hi-IN"/>
        </w:rPr>
      </w:pPr>
      <w:r w:rsidRPr="006E5603">
        <w:rPr>
          <w:rFonts w:ascii="Times New Roman" w:eastAsia="DejaVu Sans" w:hAnsi="Times New Roman" w:cs="Times New Roman"/>
          <w:kern w:val="1"/>
          <w:sz w:val="24"/>
          <w:szCs w:val="24"/>
          <w:lang w:eastAsia="hi-IN" w:bidi="hi-IN"/>
        </w:rPr>
        <w:t xml:space="preserve"> Материалы авторской мастерской </w:t>
      </w:r>
      <w:proofErr w:type="spellStart"/>
      <w:r w:rsidRPr="006E5603">
        <w:rPr>
          <w:rFonts w:ascii="Times New Roman" w:eastAsia="DejaVu Sans" w:hAnsi="Times New Roman" w:cs="Times New Roman"/>
          <w:kern w:val="1"/>
          <w:sz w:val="24"/>
          <w:szCs w:val="24"/>
          <w:lang w:eastAsia="hi-IN" w:bidi="hi-IN"/>
        </w:rPr>
        <w:t>Босовой</w:t>
      </w:r>
      <w:proofErr w:type="spellEnd"/>
      <w:r w:rsidRPr="006E5603">
        <w:rPr>
          <w:rFonts w:ascii="Times New Roman" w:eastAsia="DejaVu Sans" w:hAnsi="Times New Roman" w:cs="Times New Roman"/>
          <w:kern w:val="1"/>
          <w:sz w:val="24"/>
          <w:szCs w:val="24"/>
          <w:lang w:eastAsia="hi-IN" w:bidi="hi-IN"/>
        </w:rPr>
        <w:t> Л.Л. (</w:t>
      </w:r>
      <w:proofErr w:type="spellStart"/>
      <w:r w:rsidRPr="006E5603">
        <w:rPr>
          <w:rFonts w:ascii="Times New Roman" w:eastAsia="DejaVu Sans" w:hAnsi="Times New Roman" w:cs="Times New Roman"/>
          <w:kern w:val="1"/>
          <w:sz w:val="24"/>
          <w:szCs w:val="24"/>
          <w:lang w:eastAsia="hi-IN" w:bidi="hi-IN"/>
        </w:rPr>
        <w:t>metodist.lbz.ru</w:t>
      </w:r>
      <w:proofErr w:type="spellEnd"/>
      <w:r w:rsidRPr="006E5603">
        <w:rPr>
          <w:rFonts w:ascii="Times New Roman" w:eastAsia="DejaVu Sans" w:hAnsi="Times New Roman" w:cs="Times New Roman"/>
          <w:kern w:val="1"/>
          <w:sz w:val="24"/>
          <w:szCs w:val="24"/>
          <w:lang w:eastAsia="hi-IN" w:bidi="hi-IN"/>
        </w:rPr>
        <w:t>/)</w:t>
      </w:r>
    </w:p>
    <w:p w:rsidR="005103A7" w:rsidRPr="006E5603" w:rsidRDefault="00B9171A" w:rsidP="00B9171A">
      <w:pPr>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br w:type="page"/>
      </w:r>
    </w:p>
    <w:tbl>
      <w:tblPr>
        <w:tblStyle w:val="TableGrid"/>
        <w:tblpPr w:leftFromText="180" w:rightFromText="180" w:vertAnchor="text" w:horzAnchor="margin" w:tblpY="353"/>
        <w:tblW w:w="15695" w:type="dxa"/>
        <w:tblInd w:w="0" w:type="dxa"/>
        <w:tblCellMar>
          <w:top w:w="7" w:type="dxa"/>
          <w:left w:w="106" w:type="dxa"/>
          <w:right w:w="62" w:type="dxa"/>
        </w:tblCellMar>
        <w:tblLook w:val="04A0"/>
      </w:tblPr>
      <w:tblGrid>
        <w:gridCol w:w="534"/>
        <w:gridCol w:w="5557"/>
        <w:gridCol w:w="3118"/>
        <w:gridCol w:w="6486"/>
      </w:tblGrid>
      <w:tr w:rsidR="005103A7" w:rsidTr="009B6499">
        <w:trPr>
          <w:trHeight w:val="288"/>
        </w:trPr>
        <w:tc>
          <w:tcPr>
            <w:tcW w:w="534" w:type="dxa"/>
            <w:tcBorders>
              <w:top w:val="single" w:sz="4" w:space="0" w:color="000000"/>
              <w:left w:val="single" w:sz="4" w:space="0" w:color="000000"/>
              <w:bottom w:val="single" w:sz="4" w:space="0" w:color="000000"/>
              <w:right w:val="single" w:sz="4" w:space="0" w:color="000000"/>
            </w:tcBorders>
          </w:tcPr>
          <w:p w:rsidR="005103A7" w:rsidRDefault="005103A7" w:rsidP="009B6499">
            <w:pPr>
              <w:spacing w:line="259" w:lineRule="auto"/>
              <w:ind w:left="25"/>
            </w:pPr>
            <w:r>
              <w:rPr>
                <w:rFonts w:ascii="Arial" w:eastAsia="Arial" w:hAnsi="Arial" w:cs="Arial"/>
                <w:b/>
              </w:rPr>
              <w:lastRenderedPageBreak/>
              <w:t xml:space="preserve">№ </w:t>
            </w:r>
          </w:p>
        </w:tc>
        <w:tc>
          <w:tcPr>
            <w:tcW w:w="5557" w:type="dxa"/>
            <w:tcBorders>
              <w:top w:val="single" w:sz="4" w:space="0" w:color="000000"/>
              <w:left w:val="single" w:sz="4" w:space="0" w:color="000000"/>
              <w:bottom w:val="single" w:sz="4" w:space="0" w:color="000000"/>
              <w:right w:val="single" w:sz="4" w:space="0" w:color="000000"/>
            </w:tcBorders>
          </w:tcPr>
          <w:p w:rsidR="005103A7" w:rsidRDefault="005103A7" w:rsidP="009B6499">
            <w:pPr>
              <w:spacing w:line="259" w:lineRule="auto"/>
              <w:ind w:right="51"/>
              <w:jc w:val="center"/>
            </w:pPr>
            <w:r>
              <w:rPr>
                <w:rFonts w:ascii="Arial" w:eastAsia="Arial" w:hAnsi="Arial" w:cs="Arial"/>
                <w:b/>
              </w:rPr>
              <w:t xml:space="preserve">Тематика </w:t>
            </w:r>
          </w:p>
        </w:tc>
        <w:tc>
          <w:tcPr>
            <w:tcW w:w="3118" w:type="dxa"/>
            <w:tcBorders>
              <w:top w:val="single" w:sz="4" w:space="0" w:color="000000"/>
              <w:left w:val="single" w:sz="4" w:space="0" w:color="000000"/>
              <w:bottom w:val="single" w:sz="4" w:space="0" w:color="000000"/>
              <w:right w:val="single" w:sz="4" w:space="0" w:color="000000"/>
            </w:tcBorders>
          </w:tcPr>
          <w:p w:rsidR="005103A7" w:rsidRDefault="005103A7" w:rsidP="009B6499">
            <w:pPr>
              <w:spacing w:line="259" w:lineRule="auto"/>
              <w:ind w:right="52"/>
              <w:jc w:val="center"/>
            </w:pPr>
            <w:r>
              <w:rPr>
                <w:rFonts w:ascii="Arial" w:eastAsia="Arial" w:hAnsi="Arial" w:cs="Arial"/>
                <w:b/>
              </w:rPr>
              <w:t xml:space="preserve">Вид </w:t>
            </w:r>
          </w:p>
        </w:tc>
        <w:tc>
          <w:tcPr>
            <w:tcW w:w="6486" w:type="dxa"/>
            <w:tcBorders>
              <w:top w:val="single" w:sz="4" w:space="0" w:color="000000"/>
              <w:left w:val="single" w:sz="4" w:space="0" w:color="000000"/>
              <w:bottom w:val="single" w:sz="4" w:space="0" w:color="000000"/>
              <w:right w:val="single" w:sz="4" w:space="0" w:color="000000"/>
            </w:tcBorders>
          </w:tcPr>
          <w:p w:rsidR="005103A7" w:rsidRDefault="005103A7" w:rsidP="009B6499">
            <w:pPr>
              <w:spacing w:line="259" w:lineRule="auto"/>
              <w:ind w:right="44"/>
              <w:jc w:val="center"/>
            </w:pPr>
            <w:r>
              <w:rPr>
                <w:rFonts w:ascii="Arial" w:eastAsia="Arial" w:hAnsi="Arial" w:cs="Arial"/>
                <w:b/>
              </w:rPr>
              <w:t xml:space="preserve">Форма </w:t>
            </w:r>
          </w:p>
        </w:tc>
      </w:tr>
      <w:tr w:rsidR="005103A7" w:rsidTr="009B6499">
        <w:trPr>
          <w:trHeight w:val="284"/>
        </w:trPr>
        <w:tc>
          <w:tcPr>
            <w:tcW w:w="15695" w:type="dxa"/>
            <w:gridSpan w:val="4"/>
            <w:tcBorders>
              <w:top w:val="single" w:sz="4" w:space="0" w:color="000000"/>
              <w:left w:val="single" w:sz="4" w:space="0" w:color="000000"/>
              <w:bottom w:val="single" w:sz="4" w:space="0" w:color="000000"/>
              <w:right w:val="single" w:sz="4" w:space="0" w:color="000000"/>
            </w:tcBorders>
            <w:shd w:val="clear" w:color="auto" w:fill="D9D9D9"/>
          </w:tcPr>
          <w:p w:rsidR="005103A7" w:rsidRDefault="005103A7" w:rsidP="009B6499">
            <w:pPr>
              <w:spacing w:line="259" w:lineRule="auto"/>
              <w:ind w:left="1"/>
            </w:pPr>
            <w:r>
              <w:rPr>
                <w:rFonts w:ascii="Arial" w:eastAsia="Arial" w:hAnsi="Arial" w:cs="Arial"/>
                <w:b/>
              </w:rPr>
              <w:t xml:space="preserve">5 класс </w:t>
            </w:r>
          </w:p>
        </w:tc>
      </w:tr>
      <w:tr w:rsidR="005103A7" w:rsidRPr="009B6499" w:rsidTr="009B6499">
        <w:trPr>
          <w:trHeight w:val="577"/>
        </w:trPr>
        <w:tc>
          <w:tcPr>
            <w:tcW w:w="534"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1"/>
              <w:rPr>
                <w:rFonts w:ascii="Times New Roman" w:hAnsi="Times New Roman" w:cs="Times New Roman"/>
                <w:sz w:val="24"/>
                <w:szCs w:val="24"/>
              </w:rPr>
            </w:pPr>
            <w:r w:rsidRPr="009B6499">
              <w:rPr>
                <w:rFonts w:ascii="Times New Roman" w:hAnsi="Times New Roman" w:cs="Times New Roman"/>
                <w:sz w:val="24"/>
                <w:szCs w:val="24"/>
              </w:rPr>
              <w:t xml:space="preserve">1 </w:t>
            </w:r>
          </w:p>
        </w:tc>
        <w:tc>
          <w:tcPr>
            <w:tcW w:w="5557"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Устройства компьютера и основы поль</w:t>
            </w:r>
            <w:r w:rsidR="009B6499">
              <w:rPr>
                <w:rFonts w:ascii="Times New Roman" w:hAnsi="Times New Roman" w:cs="Times New Roman"/>
                <w:sz w:val="24"/>
                <w:szCs w:val="24"/>
              </w:rPr>
              <w:t xml:space="preserve">зовательского интерфейса </w:t>
            </w:r>
          </w:p>
        </w:tc>
        <w:tc>
          <w:tcPr>
            <w:tcW w:w="3118"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 xml:space="preserve">Тематический контроль </w:t>
            </w:r>
          </w:p>
        </w:tc>
        <w:tc>
          <w:tcPr>
            <w:tcW w:w="6486" w:type="dxa"/>
            <w:tcBorders>
              <w:top w:val="single" w:sz="4" w:space="0" w:color="000000"/>
              <w:left w:val="single" w:sz="4" w:space="0" w:color="000000"/>
              <w:bottom w:val="single" w:sz="4" w:space="0" w:color="000000"/>
              <w:right w:val="single" w:sz="4" w:space="0" w:color="000000"/>
            </w:tcBorders>
          </w:tcPr>
          <w:p w:rsidR="005103A7" w:rsidRPr="009B6499" w:rsidRDefault="009B6499" w:rsidP="009B6499">
            <w:pPr>
              <w:ind w:left="2"/>
              <w:rPr>
                <w:rFonts w:ascii="Times New Roman" w:hAnsi="Times New Roman" w:cs="Times New Roman"/>
                <w:sz w:val="24"/>
                <w:szCs w:val="24"/>
              </w:rPr>
            </w:pPr>
            <w:r w:rsidRPr="009B6499">
              <w:rPr>
                <w:rFonts w:ascii="Times New Roman" w:hAnsi="Times New Roman" w:cs="Times New Roman"/>
                <w:sz w:val="24"/>
                <w:szCs w:val="24"/>
              </w:rPr>
              <w:t xml:space="preserve">Интерактивное тестирование / </w:t>
            </w:r>
            <w:proofErr w:type="gramStart"/>
            <w:r w:rsidR="005103A7" w:rsidRPr="009B6499">
              <w:rPr>
                <w:rFonts w:ascii="Times New Roman" w:hAnsi="Times New Roman" w:cs="Times New Roman"/>
                <w:sz w:val="24"/>
                <w:szCs w:val="24"/>
              </w:rPr>
              <w:t>тестирование</w:t>
            </w:r>
            <w:proofErr w:type="gramEnd"/>
            <w:r w:rsidR="005103A7" w:rsidRPr="009B6499">
              <w:rPr>
                <w:rFonts w:ascii="Times New Roman" w:hAnsi="Times New Roman" w:cs="Times New Roman"/>
                <w:sz w:val="24"/>
                <w:szCs w:val="24"/>
              </w:rPr>
              <w:t xml:space="preserve"> по опросному листу </w:t>
            </w:r>
          </w:p>
        </w:tc>
      </w:tr>
      <w:tr w:rsidR="005103A7" w:rsidRPr="009B6499" w:rsidTr="009B6499">
        <w:trPr>
          <w:trHeight w:val="670"/>
        </w:trPr>
        <w:tc>
          <w:tcPr>
            <w:tcW w:w="534"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1"/>
              <w:rPr>
                <w:rFonts w:ascii="Times New Roman" w:hAnsi="Times New Roman" w:cs="Times New Roman"/>
                <w:sz w:val="24"/>
                <w:szCs w:val="24"/>
              </w:rPr>
            </w:pPr>
            <w:r w:rsidRPr="009B6499">
              <w:rPr>
                <w:rFonts w:ascii="Times New Roman" w:hAnsi="Times New Roman" w:cs="Times New Roman"/>
                <w:sz w:val="24"/>
                <w:szCs w:val="24"/>
              </w:rPr>
              <w:t xml:space="preserve">2 </w:t>
            </w:r>
          </w:p>
        </w:tc>
        <w:tc>
          <w:tcPr>
            <w:tcW w:w="5557"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 xml:space="preserve">Информация и информационные процессы </w:t>
            </w:r>
          </w:p>
        </w:tc>
        <w:tc>
          <w:tcPr>
            <w:tcW w:w="3118"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 xml:space="preserve">Тематический контроль </w:t>
            </w:r>
          </w:p>
        </w:tc>
        <w:tc>
          <w:tcPr>
            <w:tcW w:w="6486" w:type="dxa"/>
            <w:tcBorders>
              <w:top w:val="single" w:sz="4" w:space="0" w:color="000000"/>
              <w:left w:val="single" w:sz="4" w:space="0" w:color="000000"/>
              <w:bottom w:val="single" w:sz="4" w:space="0" w:color="000000"/>
              <w:right w:val="single" w:sz="4" w:space="0" w:color="000000"/>
            </w:tcBorders>
          </w:tcPr>
          <w:p w:rsidR="005103A7" w:rsidRPr="009B6499" w:rsidRDefault="009B6499" w:rsidP="009B6499">
            <w:pPr>
              <w:ind w:left="2"/>
              <w:rPr>
                <w:rFonts w:ascii="Times New Roman" w:hAnsi="Times New Roman" w:cs="Times New Roman"/>
                <w:sz w:val="24"/>
                <w:szCs w:val="24"/>
              </w:rPr>
            </w:pPr>
            <w:r w:rsidRPr="009B6499">
              <w:rPr>
                <w:rFonts w:ascii="Times New Roman" w:hAnsi="Times New Roman" w:cs="Times New Roman"/>
                <w:sz w:val="24"/>
                <w:szCs w:val="24"/>
              </w:rPr>
              <w:t xml:space="preserve">Интерактивное тестирование/ </w:t>
            </w:r>
            <w:r w:rsidR="005103A7" w:rsidRPr="009B6499">
              <w:rPr>
                <w:rFonts w:ascii="Times New Roman" w:hAnsi="Times New Roman" w:cs="Times New Roman"/>
                <w:sz w:val="24"/>
                <w:szCs w:val="24"/>
              </w:rPr>
              <w:t xml:space="preserve">тестирование по опросному листу </w:t>
            </w:r>
          </w:p>
        </w:tc>
      </w:tr>
      <w:tr w:rsidR="005103A7" w:rsidRPr="009B6499" w:rsidTr="009B6499">
        <w:trPr>
          <w:trHeight w:val="694"/>
        </w:trPr>
        <w:tc>
          <w:tcPr>
            <w:tcW w:w="534"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1"/>
              <w:rPr>
                <w:rFonts w:ascii="Times New Roman" w:hAnsi="Times New Roman" w:cs="Times New Roman"/>
                <w:sz w:val="24"/>
                <w:szCs w:val="24"/>
              </w:rPr>
            </w:pPr>
            <w:r w:rsidRPr="009B6499">
              <w:rPr>
                <w:rFonts w:ascii="Times New Roman" w:hAnsi="Times New Roman" w:cs="Times New Roman"/>
                <w:sz w:val="24"/>
                <w:szCs w:val="24"/>
              </w:rPr>
              <w:t xml:space="preserve">3 </w:t>
            </w:r>
          </w:p>
        </w:tc>
        <w:tc>
          <w:tcPr>
            <w:tcW w:w="5557"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spacing w:after="46"/>
              <w:rPr>
                <w:rFonts w:ascii="Times New Roman" w:hAnsi="Times New Roman" w:cs="Times New Roman"/>
                <w:sz w:val="24"/>
                <w:szCs w:val="24"/>
              </w:rPr>
            </w:pPr>
            <w:r w:rsidRPr="009B6499">
              <w:rPr>
                <w:rFonts w:ascii="Times New Roman" w:hAnsi="Times New Roman" w:cs="Times New Roman"/>
                <w:sz w:val="24"/>
                <w:szCs w:val="24"/>
              </w:rPr>
              <w:t>Обработка инфо</w:t>
            </w:r>
            <w:r w:rsidR="009B6499" w:rsidRPr="009B6499">
              <w:rPr>
                <w:rFonts w:ascii="Times New Roman" w:hAnsi="Times New Roman" w:cs="Times New Roman"/>
                <w:sz w:val="24"/>
                <w:szCs w:val="24"/>
              </w:rPr>
              <w:t xml:space="preserve">рмации средствами текстового и </w:t>
            </w:r>
            <w:r w:rsidRPr="009B6499">
              <w:rPr>
                <w:rFonts w:ascii="Times New Roman" w:hAnsi="Times New Roman" w:cs="Times New Roman"/>
                <w:sz w:val="24"/>
                <w:szCs w:val="24"/>
              </w:rPr>
              <w:t>графического редакторов</w:t>
            </w:r>
          </w:p>
        </w:tc>
        <w:tc>
          <w:tcPr>
            <w:tcW w:w="3118"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 xml:space="preserve">Тематический контроль </w:t>
            </w:r>
          </w:p>
        </w:tc>
        <w:tc>
          <w:tcPr>
            <w:tcW w:w="6486" w:type="dxa"/>
            <w:tcBorders>
              <w:top w:val="single" w:sz="4" w:space="0" w:color="000000"/>
              <w:left w:val="single" w:sz="4" w:space="0" w:color="000000"/>
              <w:bottom w:val="single" w:sz="4" w:space="0" w:color="000000"/>
              <w:right w:val="single" w:sz="4" w:space="0" w:color="000000"/>
            </w:tcBorders>
          </w:tcPr>
          <w:p w:rsidR="005103A7" w:rsidRPr="009B6499" w:rsidRDefault="009B6499" w:rsidP="009B6499">
            <w:pPr>
              <w:ind w:left="2"/>
              <w:rPr>
                <w:rFonts w:ascii="Times New Roman" w:hAnsi="Times New Roman" w:cs="Times New Roman"/>
                <w:sz w:val="24"/>
                <w:szCs w:val="24"/>
              </w:rPr>
            </w:pPr>
            <w:r w:rsidRPr="009B6499">
              <w:rPr>
                <w:rFonts w:ascii="Times New Roman" w:hAnsi="Times New Roman" w:cs="Times New Roman"/>
                <w:sz w:val="24"/>
                <w:szCs w:val="24"/>
              </w:rPr>
              <w:t xml:space="preserve">Интерактивное тестирование/ </w:t>
            </w:r>
            <w:r w:rsidR="005103A7" w:rsidRPr="009B6499">
              <w:rPr>
                <w:rFonts w:ascii="Times New Roman" w:hAnsi="Times New Roman" w:cs="Times New Roman"/>
                <w:sz w:val="24"/>
                <w:szCs w:val="24"/>
              </w:rPr>
              <w:t xml:space="preserve">тестирование по опросному листу </w:t>
            </w:r>
          </w:p>
        </w:tc>
      </w:tr>
      <w:tr w:rsidR="005103A7" w:rsidRPr="009B6499" w:rsidTr="009B6499">
        <w:trPr>
          <w:trHeight w:val="548"/>
        </w:trPr>
        <w:tc>
          <w:tcPr>
            <w:tcW w:w="534"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1"/>
              <w:rPr>
                <w:rFonts w:ascii="Times New Roman" w:hAnsi="Times New Roman" w:cs="Times New Roman"/>
                <w:sz w:val="24"/>
                <w:szCs w:val="24"/>
              </w:rPr>
            </w:pPr>
            <w:r w:rsidRPr="009B6499">
              <w:rPr>
                <w:rFonts w:ascii="Times New Roman" w:hAnsi="Times New Roman" w:cs="Times New Roman"/>
                <w:sz w:val="24"/>
                <w:szCs w:val="24"/>
              </w:rPr>
              <w:t xml:space="preserve">4 </w:t>
            </w:r>
          </w:p>
        </w:tc>
        <w:tc>
          <w:tcPr>
            <w:tcW w:w="5557"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spacing w:after="46"/>
              <w:rPr>
                <w:rFonts w:ascii="Times New Roman" w:hAnsi="Times New Roman" w:cs="Times New Roman"/>
                <w:sz w:val="24"/>
                <w:szCs w:val="24"/>
              </w:rPr>
            </w:pPr>
            <w:r w:rsidRPr="009B6499">
              <w:rPr>
                <w:rFonts w:ascii="Times New Roman" w:hAnsi="Times New Roman" w:cs="Times New Roman"/>
                <w:sz w:val="24"/>
                <w:szCs w:val="24"/>
              </w:rPr>
              <w:t>Планировани</w:t>
            </w:r>
            <w:r w:rsidR="009B6499">
              <w:rPr>
                <w:rFonts w:ascii="Times New Roman" w:hAnsi="Times New Roman" w:cs="Times New Roman"/>
                <w:sz w:val="24"/>
                <w:szCs w:val="24"/>
              </w:rPr>
              <w:t xml:space="preserve">е последовательности действий. </w:t>
            </w:r>
            <w:r w:rsidRPr="009B6499">
              <w:rPr>
                <w:rFonts w:ascii="Times New Roman" w:hAnsi="Times New Roman" w:cs="Times New Roman"/>
                <w:sz w:val="24"/>
                <w:szCs w:val="24"/>
              </w:rPr>
              <w:t xml:space="preserve">Создание анимации </w:t>
            </w:r>
          </w:p>
        </w:tc>
        <w:tc>
          <w:tcPr>
            <w:tcW w:w="3118"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 xml:space="preserve">Тематический контроль </w:t>
            </w:r>
          </w:p>
        </w:tc>
        <w:tc>
          <w:tcPr>
            <w:tcW w:w="6486"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2"/>
              <w:rPr>
                <w:rFonts w:ascii="Times New Roman" w:hAnsi="Times New Roman" w:cs="Times New Roman"/>
                <w:sz w:val="24"/>
                <w:szCs w:val="24"/>
              </w:rPr>
            </w:pPr>
            <w:r w:rsidRPr="009B6499">
              <w:rPr>
                <w:rFonts w:ascii="Times New Roman" w:hAnsi="Times New Roman" w:cs="Times New Roman"/>
                <w:sz w:val="24"/>
                <w:szCs w:val="24"/>
              </w:rPr>
              <w:t xml:space="preserve">Творческая работа </w:t>
            </w:r>
          </w:p>
        </w:tc>
      </w:tr>
      <w:tr w:rsidR="005103A7" w:rsidRPr="009B6499" w:rsidTr="009B6499">
        <w:trPr>
          <w:trHeight w:val="628"/>
        </w:trPr>
        <w:tc>
          <w:tcPr>
            <w:tcW w:w="534"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1"/>
              <w:rPr>
                <w:rFonts w:ascii="Times New Roman" w:hAnsi="Times New Roman" w:cs="Times New Roman"/>
                <w:sz w:val="24"/>
                <w:szCs w:val="24"/>
              </w:rPr>
            </w:pPr>
            <w:r w:rsidRPr="009B6499">
              <w:rPr>
                <w:rFonts w:ascii="Times New Roman" w:hAnsi="Times New Roman" w:cs="Times New Roman"/>
                <w:sz w:val="24"/>
                <w:szCs w:val="24"/>
              </w:rPr>
              <w:t xml:space="preserve">5 </w:t>
            </w:r>
          </w:p>
        </w:tc>
        <w:tc>
          <w:tcPr>
            <w:tcW w:w="5557" w:type="dxa"/>
            <w:tcBorders>
              <w:top w:val="single" w:sz="4" w:space="0" w:color="000000"/>
              <w:left w:val="single" w:sz="4" w:space="0" w:color="000000"/>
              <w:bottom w:val="single" w:sz="4" w:space="0" w:color="000000"/>
              <w:right w:val="single" w:sz="4" w:space="0" w:color="000000"/>
            </w:tcBorders>
          </w:tcPr>
          <w:p w:rsidR="005103A7" w:rsidRPr="009B6499" w:rsidRDefault="009B6499" w:rsidP="009B6499">
            <w:pPr>
              <w:spacing w:after="22"/>
              <w:rPr>
                <w:rFonts w:ascii="Times New Roman" w:hAnsi="Times New Roman" w:cs="Times New Roman"/>
                <w:sz w:val="24"/>
                <w:szCs w:val="24"/>
              </w:rPr>
            </w:pPr>
            <w:r w:rsidRPr="009B6499">
              <w:rPr>
                <w:rFonts w:ascii="Times New Roman" w:hAnsi="Times New Roman" w:cs="Times New Roman"/>
                <w:sz w:val="24"/>
                <w:szCs w:val="24"/>
              </w:rPr>
              <w:t xml:space="preserve">Информационные процессы и </w:t>
            </w:r>
            <w:r w:rsidR="005103A7" w:rsidRPr="009B6499">
              <w:rPr>
                <w:rFonts w:ascii="Times New Roman" w:hAnsi="Times New Roman" w:cs="Times New Roman"/>
                <w:sz w:val="24"/>
                <w:szCs w:val="24"/>
              </w:rPr>
              <w:t xml:space="preserve">информационные технологии  </w:t>
            </w:r>
          </w:p>
        </w:tc>
        <w:tc>
          <w:tcPr>
            <w:tcW w:w="3118"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 xml:space="preserve">Итоговый контроль </w:t>
            </w:r>
          </w:p>
        </w:tc>
        <w:tc>
          <w:tcPr>
            <w:tcW w:w="6486" w:type="dxa"/>
            <w:tcBorders>
              <w:top w:val="single" w:sz="4" w:space="0" w:color="000000"/>
              <w:left w:val="single" w:sz="4" w:space="0" w:color="000000"/>
              <w:bottom w:val="single" w:sz="4" w:space="0" w:color="000000"/>
              <w:right w:val="single" w:sz="4" w:space="0" w:color="000000"/>
            </w:tcBorders>
          </w:tcPr>
          <w:p w:rsidR="005103A7" w:rsidRPr="009B6499" w:rsidRDefault="009B6499" w:rsidP="009B6499">
            <w:pPr>
              <w:ind w:left="2"/>
              <w:rPr>
                <w:rFonts w:ascii="Times New Roman" w:hAnsi="Times New Roman" w:cs="Times New Roman"/>
                <w:sz w:val="24"/>
                <w:szCs w:val="24"/>
              </w:rPr>
            </w:pPr>
            <w:r w:rsidRPr="009B6499">
              <w:rPr>
                <w:rFonts w:ascii="Times New Roman" w:hAnsi="Times New Roman" w:cs="Times New Roman"/>
                <w:sz w:val="24"/>
                <w:szCs w:val="24"/>
              </w:rPr>
              <w:t xml:space="preserve">Интерактивное тестирование/ </w:t>
            </w:r>
            <w:r w:rsidR="005103A7" w:rsidRPr="009B6499">
              <w:rPr>
                <w:rFonts w:ascii="Times New Roman" w:hAnsi="Times New Roman" w:cs="Times New Roman"/>
                <w:sz w:val="24"/>
                <w:szCs w:val="24"/>
              </w:rPr>
              <w:t xml:space="preserve">тестирование по опросному листу </w:t>
            </w:r>
          </w:p>
        </w:tc>
      </w:tr>
      <w:tr w:rsidR="005103A7" w:rsidRPr="009B6499" w:rsidTr="009B6499">
        <w:trPr>
          <w:trHeight w:val="410"/>
        </w:trPr>
        <w:tc>
          <w:tcPr>
            <w:tcW w:w="534"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1"/>
              <w:rPr>
                <w:rFonts w:ascii="Times New Roman" w:hAnsi="Times New Roman" w:cs="Times New Roman"/>
                <w:sz w:val="24"/>
                <w:szCs w:val="24"/>
              </w:rPr>
            </w:pPr>
            <w:r w:rsidRPr="009B6499">
              <w:rPr>
                <w:rFonts w:ascii="Times New Roman" w:hAnsi="Times New Roman" w:cs="Times New Roman"/>
                <w:sz w:val="24"/>
                <w:szCs w:val="24"/>
              </w:rPr>
              <w:t xml:space="preserve">6 </w:t>
            </w:r>
          </w:p>
        </w:tc>
        <w:tc>
          <w:tcPr>
            <w:tcW w:w="5557"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right="32"/>
              <w:rPr>
                <w:rFonts w:ascii="Times New Roman" w:hAnsi="Times New Roman" w:cs="Times New Roman"/>
                <w:sz w:val="24"/>
                <w:szCs w:val="24"/>
              </w:rPr>
            </w:pPr>
            <w:r w:rsidRPr="009B6499">
              <w:rPr>
                <w:rFonts w:ascii="Times New Roman" w:hAnsi="Times New Roman" w:cs="Times New Roman"/>
                <w:sz w:val="24"/>
                <w:szCs w:val="24"/>
              </w:rPr>
              <w:t xml:space="preserve">Создание текстовых документов </w:t>
            </w:r>
          </w:p>
        </w:tc>
        <w:tc>
          <w:tcPr>
            <w:tcW w:w="3118"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 xml:space="preserve">Тематический контроль </w:t>
            </w:r>
          </w:p>
        </w:tc>
        <w:tc>
          <w:tcPr>
            <w:tcW w:w="6486"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2"/>
              <w:rPr>
                <w:rFonts w:ascii="Times New Roman" w:hAnsi="Times New Roman" w:cs="Times New Roman"/>
                <w:sz w:val="24"/>
                <w:szCs w:val="24"/>
              </w:rPr>
            </w:pPr>
            <w:proofErr w:type="spellStart"/>
            <w:r w:rsidRPr="009B6499">
              <w:rPr>
                <w:rFonts w:ascii="Times New Roman" w:hAnsi="Times New Roman" w:cs="Times New Roman"/>
                <w:sz w:val="24"/>
                <w:szCs w:val="24"/>
              </w:rPr>
              <w:t>Разноуровневая</w:t>
            </w:r>
            <w:proofErr w:type="spellEnd"/>
            <w:r w:rsidRPr="009B6499">
              <w:rPr>
                <w:rFonts w:ascii="Times New Roman" w:hAnsi="Times New Roman" w:cs="Times New Roman"/>
                <w:sz w:val="24"/>
                <w:szCs w:val="24"/>
              </w:rPr>
              <w:t xml:space="preserve"> практическая контрольная работа </w:t>
            </w:r>
          </w:p>
        </w:tc>
      </w:tr>
      <w:tr w:rsidR="005103A7" w:rsidRPr="009B6499" w:rsidTr="009B6499">
        <w:trPr>
          <w:trHeight w:val="416"/>
        </w:trPr>
        <w:tc>
          <w:tcPr>
            <w:tcW w:w="534"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1"/>
              <w:rPr>
                <w:rFonts w:ascii="Times New Roman" w:hAnsi="Times New Roman" w:cs="Times New Roman"/>
                <w:sz w:val="24"/>
                <w:szCs w:val="24"/>
              </w:rPr>
            </w:pPr>
            <w:r w:rsidRPr="009B6499">
              <w:rPr>
                <w:rFonts w:ascii="Times New Roman" w:hAnsi="Times New Roman" w:cs="Times New Roman"/>
                <w:sz w:val="24"/>
                <w:szCs w:val="24"/>
              </w:rPr>
              <w:t xml:space="preserve">7 </w:t>
            </w:r>
          </w:p>
        </w:tc>
        <w:tc>
          <w:tcPr>
            <w:tcW w:w="5557"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 xml:space="preserve">Структурирование и визуализация информации </w:t>
            </w:r>
          </w:p>
        </w:tc>
        <w:tc>
          <w:tcPr>
            <w:tcW w:w="3118"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 xml:space="preserve">Тематический контроль </w:t>
            </w:r>
          </w:p>
        </w:tc>
        <w:tc>
          <w:tcPr>
            <w:tcW w:w="6486"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2"/>
              <w:rPr>
                <w:rFonts w:ascii="Times New Roman" w:hAnsi="Times New Roman" w:cs="Times New Roman"/>
                <w:sz w:val="24"/>
                <w:szCs w:val="24"/>
              </w:rPr>
            </w:pPr>
            <w:proofErr w:type="spellStart"/>
            <w:r w:rsidRPr="009B6499">
              <w:rPr>
                <w:rFonts w:ascii="Times New Roman" w:hAnsi="Times New Roman" w:cs="Times New Roman"/>
                <w:sz w:val="24"/>
                <w:szCs w:val="24"/>
              </w:rPr>
              <w:t>Разноуровневая</w:t>
            </w:r>
            <w:proofErr w:type="spellEnd"/>
            <w:r w:rsidRPr="009B6499">
              <w:rPr>
                <w:rFonts w:ascii="Times New Roman" w:hAnsi="Times New Roman" w:cs="Times New Roman"/>
                <w:sz w:val="24"/>
                <w:szCs w:val="24"/>
              </w:rPr>
              <w:t xml:space="preserve"> практическая контрольная работа </w:t>
            </w:r>
          </w:p>
        </w:tc>
      </w:tr>
      <w:tr w:rsidR="005103A7" w:rsidRPr="009B6499" w:rsidTr="009B6499">
        <w:trPr>
          <w:trHeight w:val="409"/>
        </w:trPr>
        <w:tc>
          <w:tcPr>
            <w:tcW w:w="534"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1"/>
              <w:rPr>
                <w:rFonts w:ascii="Times New Roman" w:hAnsi="Times New Roman" w:cs="Times New Roman"/>
                <w:sz w:val="24"/>
                <w:szCs w:val="24"/>
              </w:rPr>
            </w:pPr>
            <w:r w:rsidRPr="009B6499">
              <w:rPr>
                <w:rFonts w:ascii="Times New Roman" w:hAnsi="Times New Roman" w:cs="Times New Roman"/>
                <w:sz w:val="24"/>
                <w:szCs w:val="24"/>
              </w:rPr>
              <w:t xml:space="preserve">8 </w:t>
            </w:r>
          </w:p>
        </w:tc>
        <w:tc>
          <w:tcPr>
            <w:tcW w:w="5557"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r w:rsidRPr="009B6499">
              <w:rPr>
                <w:rFonts w:ascii="Times New Roman" w:hAnsi="Times New Roman" w:cs="Times New Roman"/>
                <w:sz w:val="24"/>
                <w:szCs w:val="24"/>
              </w:rPr>
              <w:t xml:space="preserve">Слайд-шоу </w:t>
            </w:r>
          </w:p>
        </w:tc>
        <w:tc>
          <w:tcPr>
            <w:tcW w:w="3118"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rPr>
                <w:rFonts w:ascii="Times New Roman" w:hAnsi="Times New Roman" w:cs="Times New Roman"/>
                <w:sz w:val="24"/>
                <w:szCs w:val="24"/>
              </w:rPr>
            </w:pPr>
            <w:proofErr w:type="gramStart"/>
            <w:r w:rsidRPr="009B6499">
              <w:rPr>
                <w:rFonts w:ascii="Times New Roman" w:hAnsi="Times New Roman" w:cs="Times New Roman"/>
                <w:sz w:val="24"/>
                <w:szCs w:val="24"/>
              </w:rPr>
              <w:t>Итоговый</w:t>
            </w:r>
            <w:proofErr w:type="gramEnd"/>
            <w:r w:rsidRPr="009B6499">
              <w:rPr>
                <w:rFonts w:ascii="Times New Roman" w:hAnsi="Times New Roman" w:cs="Times New Roman"/>
                <w:sz w:val="24"/>
                <w:szCs w:val="24"/>
              </w:rPr>
              <w:t xml:space="preserve"> мини</w:t>
            </w:r>
            <w:r w:rsidR="009B6499" w:rsidRPr="009B6499">
              <w:rPr>
                <w:rFonts w:ascii="Times New Roman" w:hAnsi="Times New Roman" w:cs="Times New Roman"/>
                <w:sz w:val="24"/>
                <w:szCs w:val="24"/>
              </w:rPr>
              <w:t>-</w:t>
            </w:r>
            <w:r w:rsidRPr="009B6499">
              <w:rPr>
                <w:rFonts w:ascii="Times New Roman" w:hAnsi="Times New Roman" w:cs="Times New Roman"/>
                <w:sz w:val="24"/>
                <w:szCs w:val="24"/>
              </w:rPr>
              <w:t xml:space="preserve">проект </w:t>
            </w:r>
          </w:p>
        </w:tc>
        <w:tc>
          <w:tcPr>
            <w:tcW w:w="6486" w:type="dxa"/>
            <w:tcBorders>
              <w:top w:val="single" w:sz="4" w:space="0" w:color="000000"/>
              <w:left w:val="single" w:sz="4" w:space="0" w:color="000000"/>
              <w:bottom w:val="single" w:sz="4" w:space="0" w:color="000000"/>
              <w:right w:val="single" w:sz="4" w:space="0" w:color="000000"/>
            </w:tcBorders>
          </w:tcPr>
          <w:p w:rsidR="005103A7" w:rsidRPr="009B6499" w:rsidRDefault="005103A7" w:rsidP="009B6499">
            <w:pPr>
              <w:ind w:left="2"/>
              <w:rPr>
                <w:rFonts w:ascii="Times New Roman" w:hAnsi="Times New Roman" w:cs="Times New Roman"/>
                <w:sz w:val="24"/>
                <w:szCs w:val="24"/>
              </w:rPr>
            </w:pPr>
            <w:r w:rsidRPr="009B6499">
              <w:rPr>
                <w:rFonts w:ascii="Times New Roman" w:hAnsi="Times New Roman" w:cs="Times New Roman"/>
                <w:sz w:val="24"/>
                <w:szCs w:val="24"/>
              </w:rPr>
              <w:t xml:space="preserve">Творческая работа </w:t>
            </w:r>
          </w:p>
        </w:tc>
      </w:tr>
      <w:tr w:rsidR="00030649" w:rsidRPr="009B6499" w:rsidTr="009B6499">
        <w:trPr>
          <w:trHeight w:val="409"/>
        </w:trPr>
        <w:tc>
          <w:tcPr>
            <w:tcW w:w="15695" w:type="dxa"/>
            <w:gridSpan w:val="4"/>
            <w:tcBorders>
              <w:top w:val="single" w:sz="4" w:space="0" w:color="000000"/>
              <w:left w:val="single" w:sz="4" w:space="0" w:color="000000"/>
              <w:bottom w:val="single" w:sz="4" w:space="0" w:color="000000"/>
              <w:right w:val="single" w:sz="4" w:space="0" w:color="000000"/>
            </w:tcBorders>
          </w:tcPr>
          <w:p w:rsidR="00030649" w:rsidRPr="009B6499" w:rsidRDefault="00030649" w:rsidP="009B6499">
            <w:pPr>
              <w:ind w:left="2"/>
              <w:rPr>
                <w:rFonts w:ascii="Times New Roman" w:hAnsi="Times New Roman" w:cs="Times New Roman"/>
                <w:sz w:val="24"/>
                <w:szCs w:val="24"/>
              </w:rPr>
            </w:pPr>
            <w:r w:rsidRPr="009B6499">
              <w:rPr>
                <w:rFonts w:ascii="Times New Roman" w:eastAsia="Arial" w:hAnsi="Times New Roman" w:cs="Times New Roman"/>
                <w:b/>
                <w:sz w:val="24"/>
                <w:szCs w:val="24"/>
              </w:rPr>
              <w:t>6 класс</w:t>
            </w:r>
          </w:p>
        </w:tc>
      </w:tr>
      <w:tr w:rsidR="00030649" w:rsidRPr="009B6499" w:rsidTr="009B6499">
        <w:trPr>
          <w:trHeight w:val="409"/>
        </w:trPr>
        <w:tc>
          <w:tcPr>
            <w:tcW w:w="534"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ind w:left="1"/>
              <w:rPr>
                <w:rFonts w:ascii="Times New Roman" w:hAnsi="Times New Roman" w:cs="Times New Roman"/>
                <w:sz w:val="24"/>
                <w:szCs w:val="24"/>
              </w:rPr>
            </w:pPr>
            <w:r w:rsidRPr="009B6499">
              <w:rPr>
                <w:rFonts w:ascii="Times New Roman" w:hAnsi="Times New Roman" w:cs="Times New Roman"/>
                <w:sz w:val="24"/>
                <w:szCs w:val="24"/>
              </w:rPr>
              <w:t>1</w:t>
            </w:r>
          </w:p>
        </w:tc>
        <w:tc>
          <w:tcPr>
            <w:tcW w:w="5557" w:type="dxa"/>
            <w:tcBorders>
              <w:top w:val="single" w:sz="4" w:space="0" w:color="000000"/>
              <w:left w:val="single" w:sz="4" w:space="0" w:color="000000"/>
              <w:bottom w:val="single" w:sz="4" w:space="0" w:color="000000"/>
              <w:right w:val="single" w:sz="4" w:space="0" w:color="000000"/>
            </w:tcBorders>
          </w:tcPr>
          <w:p w:rsidR="00030649" w:rsidRPr="009B6499" w:rsidRDefault="009C045F" w:rsidP="009B6499">
            <w:pPr>
              <w:autoSpaceDE w:val="0"/>
              <w:autoSpaceDN w:val="0"/>
              <w:adjustRightInd w:val="0"/>
              <w:rPr>
                <w:rFonts w:ascii="Times New Roman" w:eastAsia="Times New Roman" w:hAnsi="Times New Roman" w:cs="Times New Roman"/>
                <w:color w:val="000000"/>
                <w:sz w:val="24"/>
                <w:szCs w:val="24"/>
              </w:rPr>
            </w:pPr>
            <w:r w:rsidRPr="009B6499">
              <w:rPr>
                <w:rFonts w:ascii="Times New Roman" w:eastAsia="Times New Roman" w:hAnsi="Times New Roman" w:cs="Times New Roman"/>
                <w:bCs/>
                <w:color w:val="000000"/>
                <w:sz w:val="24"/>
                <w:szCs w:val="24"/>
              </w:rPr>
              <w:t>«Объекты и системы»</w:t>
            </w:r>
          </w:p>
        </w:tc>
        <w:tc>
          <w:tcPr>
            <w:tcW w:w="3118"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rPr>
                <w:rFonts w:ascii="Times New Roman" w:hAnsi="Times New Roman" w:cs="Times New Roman"/>
                <w:sz w:val="24"/>
                <w:szCs w:val="24"/>
              </w:rPr>
            </w:pPr>
            <w:r w:rsidRPr="009B6499">
              <w:rPr>
                <w:rFonts w:ascii="Times New Roman" w:hAnsi="Times New Roman" w:cs="Times New Roman"/>
                <w:sz w:val="24"/>
                <w:szCs w:val="24"/>
              </w:rPr>
              <w:t>Тематический контроль</w:t>
            </w:r>
          </w:p>
        </w:tc>
        <w:tc>
          <w:tcPr>
            <w:tcW w:w="6486" w:type="dxa"/>
            <w:tcBorders>
              <w:top w:val="single" w:sz="4" w:space="0" w:color="000000"/>
              <w:left w:val="single" w:sz="4" w:space="0" w:color="000000"/>
              <w:bottom w:val="single" w:sz="4" w:space="0" w:color="000000"/>
              <w:right w:val="single" w:sz="4" w:space="0" w:color="000000"/>
            </w:tcBorders>
          </w:tcPr>
          <w:p w:rsidR="00030649" w:rsidRPr="009B6499" w:rsidRDefault="009B6499" w:rsidP="009B6499">
            <w:pPr>
              <w:ind w:left="2"/>
              <w:rPr>
                <w:rFonts w:ascii="Times New Roman" w:hAnsi="Times New Roman" w:cs="Times New Roman"/>
                <w:sz w:val="24"/>
                <w:szCs w:val="24"/>
              </w:rPr>
            </w:pPr>
            <w:r>
              <w:rPr>
                <w:rFonts w:ascii="Times New Roman" w:hAnsi="Times New Roman" w:cs="Times New Roman"/>
                <w:sz w:val="24"/>
                <w:szCs w:val="24"/>
              </w:rPr>
              <w:t xml:space="preserve">Интерактивное тестирование/ </w:t>
            </w:r>
            <w:r w:rsidR="00C6031D" w:rsidRPr="009B6499">
              <w:rPr>
                <w:rFonts w:ascii="Times New Roman" w:hAnsi="Times New Roman" w:cs="Times New Roman"/>
                <w:sz w:val="24"/>
                <w:szCs w:val="24"/>
              </w:rPr>
              <w:t>тестирование по опросному листу</w:t>
            </w:r>
          </w:p>
        </w:tc>
      </w:tr>
      <w:tr w:rsidR="00030649" w:rsidRPr="009B6499" w:rsidTr="009B6499">
        <w:trPr>
          <w:trHeight w:val="409"/>
        </w:trPr>
        <w:tc>
          <w:tcPr>
            <w:tcW w:w="534"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ind w:left="1"/>
              <w:rPr>
                <w:rFonts w:ascii="Times New Roman" w:hAnsi="Times New Roman" w:cs="Times New Roman"/>
                <w:sz w:val="24"/>
                <w:szCs w:val="24"/>
              </w:rPr>
            </w:pPr>
            <w:r w:rsidRPr="009B6499">
              <w:rPr>
                <w:rFonts w:ascii="Times New Roman" w:hAnsi="Times New Roman" w:cs="Times New Roman"/>
                <w:sz w:val="24"/>
                <w:szCs w:val="24"/>
              </w:rPr>
              <w:t>2</w:t>
            </w:r>
          </w:p>
        </w:tc>
        <w:tc>
          <w:tcPr>
            <w:tcW w:w="5557" w:type="dxa"/>
            <w:tcBorders>
              <w:top w:val="single" w:sz="4" w:space="0" w:color="000000"/>
              <w:left w:val="single" w:sz="4" w:space="0" w:color="000000"/>
              <w:bottom w:val="single" w:sz="4" w:space="0" w:color="000000"/>
              <w:right w:val="single" w:sz="4" w:space="0" w:color="000000"/>
            </w:tcBorders>
          </w:tcPr>
          <w:p w:rsidR="00030649" w:rsidRPr="009B6499" w:rsidRDefault="009C045F" w:rsidP="009B6499">
            <w:pPr>
              <w:pageBreakBefore/>
              <w:autoSpaceDE w:val="0"/>
              <w:autoSpaceDN w:val="0"/>
              <w:adjustRightInd w:val="0"/>
              <w:rPr>
                <w:rFonts w:ascii="Times New Roman" w:eastAsia="Times New Roman" w:hAnsi="Times New Roman" w:cs="Times New Roman"/>
                <w:color w:val="000000"/>
                <w:sz w:val="24"/>
                <w:szCs w:val="24"/>
              </w:rPr>
            </w:pPr>
            <w:r w:rsidRPr="009B6499">
              <w:rPr>
                <w:rFonts w:ascii="Times New Roman" w:eastAsia="Times New Roman" w:hAnsi="Times New Roman" w:cs="Times New Roman"/>
                <w:bCs/>
                <w:color w:val="000000"/>
                <w:sz w:val="24"/>
                <w:szCs w:val="24"/>
              </w:rPr>
              <w:t>«Человек и информация»</w:t>
            </w:r>
          </w:p>
        </w:tc>
        <w:tc>
          <w:tcPr>
            <w:tcW w:w="3118"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rPr>
                <w:rFonts w:ascii="Times New Roman" w:hAnsi="Times New Roman" w:cs="Times New Roman"/>
                <w:sz w:val="24"/>
                <w:szCs w:val="24"/>
              </w:rPr>
            </w:pPr>
            <w:r w:rsidRPr="009B6499">
              <w:rPr>
                <w:rFonts w:ascii="Times New Roman" w:hAnsi="Times New Roman" w:cs="Times New Roman"/>
                <w:sz w:val="24"/>
                <w:szCs w:val="24"/>
              </w:rPr>
              <w:t>Тематический контроль</w:t>
            </w:r>
          </w:p>
        </w:tc>
        <w:tc>
          <w:tcPr>
            <w:tcW w:w="6486" w:type="dxa"/>
            <w:tcBorders>
              <w:top w:val="single" w:sz="4" w:space="0" w:color="000000"/>
              <w:left w:val="single" w:sz="4" w:space="0" w:color="000000"/>
              <w:bottom w:val="single" w:sz="4" w:space="0" w:color="000000"/>
              <w:right w:val="single" w:sz="4" w:space="0" w:color="000000"/>
            </w:tcBorders>
          </w:tcPr>
          <w:p w:rsidR="00030649" w:rsidRPr="009B6499" w:rsidRDefault="009B6499" w:rsidP="009B6499">
            <w:pPr>
              <w:ind w:left="2"/>
              <w:rPr>
                <w:rFonts w:ascii="Times New Roman" w:hAnsi="Times New Roman" w:cs="Times New Roman"/>
                <w:sz w:val="24"/>
                <w:szCs w:val="24"/>
              </w:rPr>
            </w:pPr>
            <w:r>
              <w:rPr>
                <w:rFonts w:ascii="Times New Roman" w:hAnsi="Times New Roman" w:cs="Times New Roman"/>
                <w:sz w:val="24"/>
                <w:szCs w:val="24"/>
              </w:rPr>
              <w:t xml:space="preserve">Интерактивное тестирование/ </w:t>
            </w:r>
            <w:r w:rsidR="00C6031D" w:rsidRPr="009B6499">
              <w:rPr>
                <w:rFonts w:ascii="Times New Roman" w:hAnsi="Times New Roman" w:cs="Times New Roman"/>
                <w:sz w:val="24"/>
                <w:szCs w:val="24"/>
              </w:rPr>
              <w:t>тестирование по опросному листу</w:t>
            </w:r>
          </w:p>
        </w:tc>
      </w:tr>
      <w:tr w:rsidR="00030649" w:rsidRPr="009B6499" w:rsidTr="009B6499">
        <w:trPr>
          <w:trHeight w:val="409"/>
        </w:trPr>
        <w:tc>
          <w:tcPr>
            <w:tcW w:w="534"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ind w:left="1"/>
              <w:rPr>
                <w:rFonts w:ascii="Times New Roman" w:hAnsi="Times New Roman" w:cs="Times New Roman"/>
                <w:sz w:val="24"/>
                <w:szCs w:val="24"/>
              </w:rPr>
            </w:pPr>
            <w:r w:rsidRPr="009B6499">
              <w:rPr>
                <w:rFonts w:ascii="Times New Roman" w:hAnsi="Times New Roman" w:cs="Times New Roman"/>
                <w:sz w:val="24"/>
                <w:szCs w:val="24"/>
              </w:rPr>
              <w:t>3</w:t>
            </w:r>
          </w:p>
        </w:tc>
        <w:tc>
          <w:tcPr>
            <w:tcW w:w="5557" w:type="dxa"/>
            <w:tcBorders>
              <w:top w:val="single" w:sz="4" w:space="0" w:color="000000"/>
              <w:left w:val="single" w:sz="4" w:space="0" w:color="000000"/>
              <w:bottom w:val="single" w:sz="4" w:space="0" w:color="000000"/>
              <w:right w:val="single" w:sz="4" w:space="0" w:color="000000"/>
            </w:tcBorders>
          </w:tcPr>
          <w:p w:rsidR="00030649" w:rsidRPr="009B6499" w:rsidRDefault="009C045F" w:rsidP="009B6499">
            <w:pPr>
              <w:pageBreakBefore/>
              <w:autoSpaceDE w:val="0"/>
              <w:autoSpaceDN w:val="0"/>
              <w:adjustRightInd w:val="0"/>
              <w:rPr>
                <w:rFonts w:ascii="Times New Roman" w:eastAsia="Times New Roman" w:hAnsi="Times New Roman" w:cs="Times New Roman"/>
                <w:color w:val="000000"/>
                <w:sz w:val="24"/>
                <w:szCs w:val="24"/>
              </w:rPr>
            </w:pPr>
            <w:r w:rsidRPr="009B6499">
              <w:rPr>
                <w:rFonts w:ascii="Times New Roman" w:eastAsia="Times New Roman" w:hAnsi="Times New Roman" w:cs="Times New Roman"/>
                <w:bCs/>
                <w:color w:val="000000"/>
                <w:sz w:val="24"/>
                <w:szCs w:val="24"/>
              </w:rPr>
              <w:t>«Информационное моделирование»</w:t>
            </w:r>
          </w:p>
        </w:tc>
        <w:tc>
          <w:tcPr>
            <w:tcW w:w="3118"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rPr>
                <w:rFonts w:ascii="Times New Roman" w:hAnsi="Times New Roman" w:cs="Times New Roman"/>
                <w:sz w:val="24"/>
                <w:szCs w:val="24"/>
              </w:rPr>
            </w:pPr>
            <w:r w:rsidRPr="009B6499">
              <w:rPr>
                <w:rFonts w:ascii="Times New Roman" w:hAnsi="Times New Roman" w:cs="Times New Roman"/>
                <w:sz w:val="24"/>
                <w:szCs w:val="24"/>
              </w:rPr>
              <w:t>Тематический контроль</w:t>
            </w:r>
          </w:p>
        </w:tc>
        <w:tc>
          <w:tcPr>
            <w:tcW w:w="6486" w:type="dxa"/>
            <w:tcBorders>
              <w:top w:val="single" w:sz="4" w:space="0" w:color="000000"/>
              <w:left w:val="single" w:sz="4" w:space="0" w:color="000000"/>
              <w:bottom w:val="single" w:sz="4" w:space="0" w:color="000000"/>
              <w:right w:val="single" w:sz="4" w:space="0" w:color="000000"/>
            </w:tcBorders>
          </w:tcPr>
          <w:p w:rsidR="00030649" w:rsidRPr="009B6499" w:rsidRDefault="009B6499" w:rsidP="009B6499">
            <w:pPr>
              <w:ind w:left="2"/>
              <w:rPr>
                <w:rFonts w:ascii="Times New Roman" w:hAnsi="Times New Roman" w:cs="Times New Roman"/>
                <w:sz w:val="24"/>
                <w:szCs w:val="24"/>
              </w:rPr>
            </w:pPr>
            <w:r>
              <w:rPr>
                <w:rFonts w:ascii="Times New Roman" w:hAnsi="Times New Roman" w:cs="Times New Roman"/>
                <w:sz w:val="24"/>
                <w:szCs w:val="24"/>
              </w:rPr>
              <w:t xml:space="preserve">Интерактивное тестирование/ </w:t>
            </w:r>
            <w:r w:rsidR="00C6031D" w:rsidRPr="009B6499">
              <w:rPr>
                <w:rFonts w:ascii="Times New Roman" w:hAnsi="Times New Roman" w:cs="Times New Roman"/>
                <w:sz w:val="24"/>
                <w:szCs w:val="24"/>
              </w:rPr>
              <w:t>тестирование по опросному листу</w:t>
            </w:r>
          </w:p>
        </w:tc>
      </w:tr>
      <w:tr w:rsidR="00030649" w:rsidRPr="009B6499" w:rsidTr="009B6499">
        <w:trPr>
          <w:trHeight w:val="409"/>
        </w:trPr>
        <w:tc>
          <w:tcPr>
            <w:tcW w:w="534"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ind w:left="1"/>
              <w:rPr>
                <w:rFonts w:ascii="Times New Roman" w:hAnsi="Times New Roman" w:cs="Times New Roman"/>
                <w:sz w:val="24"/>
                <w:szCs w:val="24"/>
              </w:rPr>
            </w:pPr>
            <w:r w:rsidRPr="009B6499">
              <w:rPr>
                <w:rFonts w:ascii="Times New Roman" w:hAnsi="Times New Roman" w:cs="Times New Roman"/>
                <w:sz w:val="24"/>
                <w:szCs w:val="24"/>
              </w:rPr>
              <w:t>4</w:t>
            </w:r>
          </w:p>
        </w:tc>
        <w:tc>
          <w:tcPr>
            <w:tcW w:w="5557" w:type="dxa"/>
            <w:tcBorders>
              <w:top w:val="single" w:sz="4" w:space="0" w:color="000000"/>
              <w:left w:val="single" w:sz="4" w:space="0" w:color="000000"/>
              <w:bottom w:val="single" w:sz="4" w:space="0" w:color="000000"/>
              <w:right w:val="single" w:sz="4" w:space="0" w:color="000000"/>
            </w:tcBorders>
          </w:tcPr>
          <w:p w:rsidR="00030649" w:rsidRPr="009B6499" w:rsidRDefault="009C045F" w:rsidP="009B6499">
            <w:pPr>
              <w:pageBreakBefore/>
              <w:autoSpaceDE w:val="0"/>
              <w:autoSpaceDN w:val="0"/>
              <w:adjustRightInd w:val="0"/>
              <w:rPr>
                <w:rFonts w:ascii="Times New Roman" w:eastAsia="Times New Roman" w:hAnsi="Times New Roman" w:cs="Times New Roman"/>
                <w:color w:val="000000"/>
                <w:sz w:val="24"/>
                <w:szCs w:val="24"/>
              </w:rPr>
            </w:pPr>
            <w:r w:rsidRPr="009B6499">
              <w:rPr>
                <w:rFonts w:ascii="Times New Roman" w:eastAsia="Times New Roman" w:hAnsi="Times New Roman" w:cs="Times New Roman"/>
                <w:bCs/>
                <w:color w:val="000000"/>
                <w:sz w:val="24"/>
                <w:szCs w:val="24"/>
              </w:rPr>
              <w:t>«Алгоритмы и исполнители»</w:t>
            </w:r>
          </w:p>
        </w:tc>
        <w:tc>
          <w:tcPr>
            <w:tcW w:w="3118"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rPr>
                <w:rFonts w:ascii="Times New Roman" w:hAnsi="Times New Roman" w:cs="Times New Roman"/>
                <w:sz w:val="24"/>
                <w:szCs w:val="24"/>
              </w:rPr>
            </w:pPr>
            <w:r w:rsidRPr="009B6499">
              <w:rPr>
                <w:rFonts w:ascii="Times New Roman" w:hAnsi="Times New Roman" w:cs="Times New Roman"/>
                <w:sz w:val="24"/>
                <w:szCs w:val="24"/>
              </w:rPr>
              <w:t>Тематический контроль</w:t>
            </w:r>
          </w:p>
        </w:tc>
        <w:tc>
          <w:tcPr>
            <w:tcW w:w="6486" w:type="dxa"/>
            <w:tcBorders>
              <w:top w:val="single" w:sz="4" w:space="0" w:color="000000"/>
              <w:left w:val="single" w:sz="4" w:space="0" w:color="000000"/>
              <w:bottom w:val="single" w:sz="4" w:space="0" w:color="000000"/>
              <w:right w:val="single" w:sz="4" w:space="0" w:color="000000"/>
            </w:tcBorders>
          </w:tcPr>
          <w:p w:rsidR="00030649" w:rsidRPr="009B6499" w:rsidRDefault="009B6499" w:rsidP="009B6499">
            <w:pPr>
              <w:ind w:left="2"/>
              <w:rPr>
                <w:rFonts w:ascii="Times New Roman" w:hAnsi="Times New Roman" w:cs="Times New Roman"/>
                <w:sz w:val="24"/>
                <w:szCs w:val="24"/>
              </w:rPr>
            </w:pPr>
            <w:r>
              <w:rPr>
                <w:rFonts w:ascii="Times New Roman" w:hAnsi="Times New Roman" w:cs="Times New Roman"/>
                <w:sz w:val="24"/>
                <w:szCs w:val="24"/>
              </w:rPr>
              <w:t xml:space="preserve">Интерактивное тестирование/ </w:t>
            </w:r>
            <w:r w:rsidR="00C6031D" w:rsidRPr="009B6499">
              <w:rPr>
                <w:rFonts w:ascii="Times New Roman" w:hAnsi="Times New Roman" w:cs="Times New Roman"/>
                <w:sz w:val="24"/>
                <w:szCs w:val="24"/>
              </w:rPr>
              <w:t>тестирование по опросному листу</w:t>
            </w:r>
          </w:p>
        </w:tc>
      </w:tr>
      <w:tr w:rsidR="00030649" w:rsidRPr="009B6499" w:rsidTr="009B6499">
        <w:trPr>
          <w:trHeight w:val="409"/>
        </w:trPr>
        <w:tc>
          <w:tcPr>
            <w:tcW w:w="534"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ind w:left="1"/>
              <w:rPr>
                <w:rFonts w:ascii="Times New Roman" w:hAnsi="Times New Roman" w:cs="Times New Roman"/>
                <w:sz w:val="24"/>
                <w:szCs w:val="24"/>
              </w:rPr>
            </w:pPr>
            <w:r w:rsidRPr="009B6499">
              <w:rPr>
                <w:rFonts w:ascii="Times New Roman" w:hAnsi="Times New Roman" w:cs="Times New Roman"/>
                <w:sz w:val="24"/>
                <w:szCs w:val="24"/>
              </w:rPr>
              <w:t>5</w:t>
            </w:r>
          </w:p>
        </w:tc>
        <w:tc>
          <w:tcPr>
            <w:tcW w:w="5557" w:type="dxa"/>
            <w:tcBorders>
              <w:top w:val="single" w:sz="4" w:space="0" w:color="000000"/>
              <w:left w:val="single" w:sz="4" w:space="0" w:color="000000"/>
              <w:bottom w:val="single" w:sz="4" w:space="0" w:color="000000"/>
              <w:right w:val="single" w:sz="4" w:space="0" w:color="000000"/>
            </w:tcBorders>
          </w:tcPr>
          <w:p w:rsidR="00030649" w:rsidRPr="009B6499" w:rsidRDefault="009C045F" w:rsidP="009B6499">
            <w:pPr>
              <w:rPr>
                <w:rFonts w:ascii="Times New Roman" w:hAnsi="Times New Roman" w:cs="Times New Roman"/>
                <w:sz w:val="24"/>
                <w:szCs w:val="24"/>
              </w:rPr>
            </w:pPr>
            <w:r w:rsidRPr="009B6499">
              <w:rPr>
                <w:rFonts w:ascii="Times New Roman" w:eastAsia="Times New Roman" w:hAnsi="Times New Roman" w:cs="Times New Roman"/>
                <w:bCs/>
                <w:color w:val="000000"/>
                <w:sz w:val="24"/>
                <w:szCs w:val="24"/>
              </w:rPr>
              <w:t>«Создание графических изображений»</w:t>
            </w:r>
          </w:p>
        </w:tc>
        <w:tc>
          <w:tcPr>
            <w:tcW w:w="3118"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rPr>
                <w:rFonts w:ascii="Times New Roman" w:hAnsi="Times New Roman" w:cs="Times New Roman"/>
                <w:sz w:val="24"/>
                <w:szCs w:val="24"/>
              </w:rPr>
            </w:pPr>
            <w:r w:rsidRPr="009B6499">
              <w:rPr>
                <w:rFonts w:ascii="Times New Roman" w:hAnsi="Times New Roman" w:cs="Times New Roman"/>
                <w:sz w:val="24"/>
                <w:szCs w:val="24"/>
              </w:rPr>
              <w:t>Тематический контроль</w:t>
            </w:r>
          </w:p>
        </w:tc>
        <w:tc>
          <w:tcPr>
            <w:tcW w:w="6486"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ind w:left="2"/>
              <w:rPr>
                <w:rFonts w:ascii="Times New Roman" w:hAnsi="Times New Roman" w:cs="Times New Roman"/>
                <w:sz w:val="24"/>
                <w:szCs w:val="24"/>
              </w:rPr>
            </w:pPr>
            <w:proofErr w:type="spellStart"/>
            <w:r w:rsidRPr="009B6499">
              <w:rPr>
                <w:rFonts w:ascii="Times New Roman" w:hAnsi="Times New Roman" w:cs="Times New Roman"/>
                <w:sz w:val="24"/>
                <w:szCs w:val="24"/>
              </w:rPr>
              <w:t>Разноуровневая</w:t>
            </w:r>
            <w:proofErr w:type="spellEnd"/>
            <w:r w:rsidRPr="009B6499">
              <w:rPr>
                <w:rFonts w:ascii="Times New Roman" w:hAnsi="Times New Roman" w:cs="Times New Roman"/>
                <w:sz w:val="24"/>
                <w:szCs w:val="24"/>
              </w:rPr>
              <w:t xml:space="preserve"> практическая контрольная работа</w:t>
            </w:r>
          </w:p>
        </w:tc>
      </w:tr>
      <w:tr w:rsidR="00030649" w:rsidRPr="009B6499" w:rsidTr="009B6499">
        <w:trPr>
          <w:trHeight w:val="409"/>
        </w:trPr>
        <w:tc>
          <w:tcPr>
            <w:tcW w:w="534"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ind w:left="1"/>
              <w:rPr>
                <w:rFonts w:ascii="Times New Roman" w:hAnsi="Times New Roman" w:cs="Times New Roman"/>
                <w:sz w:val="24"/>
                <w:szCs w:val="24"/>
              </w:rPr>
            </w:pPr>
            <w:r w:rsidRPr="009B6499">
              <w:rPr>
                <w:rFonts w:ascii="Times New Roman" w:hAnsi="Times New Roman" w:cs="Times New Roman"/>
                <w:sz w:val="24"/>
                <w:szCs w:val="24"/>
              </w:rPr>
              <w:t>6</w:t>
            </w:r>
          </w:p>
        </w:tc>
        <w:tc>
          <w:tcPr>
            <w:tcW w:w="5557" w:type="dxa"/>
            <w:tcBorders>
              <w:top w:val="single" w:sz="4" w:space="0" w:color="000000"/>
              <w:left w:val="single" w:sz="4" w:space="0" w:color="000000"/>
              <w:bottom w:val="single" w:sz="4" w:space="0" w:color="000000"/>
              <w:right w:val="single" w:sz="4" w:space="0" w:color="000000"/>
            </w:tcBorders>
          </w:tcPr>
          <w:p w:rsidR="00030649" w:rsidRPr="009B6499" w:rsidRDefault="009C045F" w:rsidP="009B6499">
            <w:pPr>
              <w:rPr>
                <w:rFonts w:ascii="Times New Roman" w:hAnsi="Times New Roman" w:cs="Times New Roman"/>
                <w:sz w:val="24"/>
                <w:szCs w:val="24"/>
              </w:rPr>
            </w:pPr>
            <w:r w:rsidRPr="009B6499">
              <w:rPr>
                <w:rFonts w:ascii="Times New Roman" w:eastAsia="Times New Roman" w:hAnsi="Times New Roman" w:cs="Times New Roman"/>
                <w:bCs/>
                <w:color w:val="000000"/>
                <w:sz w:val="24"/>
                <w:szCs w:val="24"/>
              </w:rPr>
              <w:t>Контрольная работа по теме «Информационное моделирование»</w:t>
            </w:r>
          </w:p>
        </w:tc>
        <w:tc>
          <w:tcPr>
            <w:tcW w:w="3118"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rPr>
                <w:rFonts w:ascii="Times New Roman" w:hAnsi="Times New Roman" w:cs="Times New Roman"/>
                <w:sz w:val="24"/>
                <w:szCs w:val="24"/>
              </w:rPr>
            </w:pPr>
            <w:r w:rsidRPr="009B6499">
              <w:rPr>
                <w:rFonts w:ascii="Times New Roman" w:hAnsi="Times New Roman" w:cs="Times New Roman"/>
                <w:sz w:val="24"/>
                <w:szCs w:val="24"/>
              </w:rPr>
              <w:t>Итоговый контроль</w:t>
            </w:r>
          </w:p>
        </w:tc>
        <w:tc>
          <w:tcPr>
            <w:tcW w:w="6486" w:type="dxa"/>
            <w:tcBorders>
              <w:top w:val="single" w:sz="4" w:space="0" w:color="000000"/>
              <w:left w:val="single" w:sz="4" w:space="0" w:color="000000"/>
              <w:bottom w:val="single" w:sz="4" w:space="0" w:color="000000"/>
              <w:right w:val="single" w:sz="4" w:space="0" w:color="000000"/>
            </w:tcBorders>
          </w:tcPr>
          <w:p w:rsidR="00030649" w:rsidRPr="009B6499" w:rsidRDefault="009B6499" w:rsidP="009B6499">
            <w:pPr>
              <w:ind w:left="2"/>
              <w:rPr>
                <w:rFonts w:ascii="Times New Roman" w:hAnsi="Times New Roman" w:cs="Times New Roman"/>
                <w:sz w:val="24"/>
                <w:szCs w:val="24"/>
              </w:rPr>
            </w:pPr>
            <w:r>
              <w:rPr>
                <w:rFonts w:ascii="Times New Roman" w:hAnsi="Times New Roman" w:cs="Times New Roman"/>
                <w:sz w:val="24"/>
                <w:szCs w:val="24"/>
              </w:rPr>
              <w:t xml:space="preserve">Интерактивное тестирование/ </w:t>
            </w:r>
            <w:r w:rsidR="00C6031D" w:rsidRPr="009B6499">
              <w:rPr>
                <w:rFonts w:ascii="Times New Roman" w:hAnsi="Times New Roman" w:cs="Times New Roman"/>
                <w:sz w:val="24"/>
                <w:szCs w:val="24"/>
              </w:rPr>
              <w:t>тестирование по опросному листу</w:t>
            </w:r>
          </w:p>
        </w:tc>
      </w:tr>
      <w:tr w:rsidR="00030649" w:rsidRPr="009B6499" w:rsidTr="009B6499">
        <w:trPr>
          <w:trHeight w:val="409"/>
        </w:trPr>
        <w:tc>
          <w:tcPr>
            <w:tcW w:w="534"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ind w:left="1"/>
              <w:rPr>
                <w:rFonts w:ascii="Times New Roman" w:hAnsi="Times New Roman" w:cs="Times New Roman"/>
                <w:sz w:val="24"/>
                <w:szCs w:val="24"/>
              </w:rPr>
            </w:pPr>
            <w:r w:rsidRPr="009B6499">
              <w:rPr>
                <w:rFonts w:ascii="Times New Roman" w:hAnsi="Times New Roman" w:cs="Times New Roman"/>
                <w:sz w:val="24"/>
                <w:szCs w:val="24"/>
              </w:rPr>
              <w:t>7</w:t>
            </w:r>
          </w:p>
        </w:tc>
        <w:tc>
          <w:tcPr>
            <w:tcW w:w="5557" w:type="dxa"/>
            <w:tcBorders>
              <w:top w:val="single" w:sz="4" w:space="0" w:color="000000"/>
              <w:left w:val="single" w:sz="4" w:space="0" w:color="000000"/>
              <w:bottom w:val="single" w:sz="4" w:space="0" w:color="000000"/>
              <w:right w:val="single" w:sz="4" w:space="0" w:color="000000"/>
            </w:tcBorders>
          </w:tcPr>
          <w:p w:rsidR="00030649" w:rsidRPr="009B6499" w:rsidRDefault="009C045F" w:rsidP="009B6499">
            <w:pPr>
              <w:rPr>
                <w:rFonts w:ascii="Times New Roman" w:hAnsi="Times New Roman" w:cs="Times New Roman"/>
                <w:sz w:val="24"/>
                <w:szCs w:val="24"/>
              </w:rPr>
            </w:pPr>
            <w:r w:rsidRPr="009B6499">
              <w:rPr>
                <w:rFonts w:ascii="Times New Roman" w:eastAsia="Times New Roman" w:hAnsi="Times New Roman" w:cs="Times New Roman"/>
                <w:bCs/>
                <w:color w:val="000000"/>
                <w:sz w:val="24"/>
                <w:szCs w:val="24"/>
              </w:rPr>
              <w:t>Контрольная работа по теме «</w:t>
            </w:r>
            <w:proofErr w:type="spellStart"/>
            <w:r w:rsidRPr="009B6499">
              <w:rPr>
                <w:rFonts w:ascii="Times New Roman" w:eastAsia="Times New Roman" w:hAnsi="Times New Roman" w:cs="Times New Roman"/>
                <w:bCs/>
                <w:color w:val="000000"/>
                <w:sz w:val="24"/>
                <w:szCs w:val="24"/>
              </w:rPr>
              <w:t>Алгоритмика</w:t>
            </w:r>
            <w:proofErr w:type="spellEnd"/>
            <w:r w:rsidRPr="009B6499">
              <w:rPr>
                <w:rFonts w:ascii="Times New Roman" w:eastAsia="Times New Roman" w:hAnsi="Times New Roman" w:cs="Times New Roman"/>
                <w:bCs/>
                <w:color w:val="000000"/>
                <w:sz w:val="24"/>
                <w:szCs w:val="24"/>
              </w:rPr>
              <w:t>»</w:t>
            </w:r>
          </w:p>
        </w:tc>
        <w:tc>
          <w:tcPr>
            <w:tcW w:w="3118" w:type="dxa"/>
            <w:tcBorders>
              <w:top w:val="single" w:sz="4" w:space="0" w:color="000000"/>
              <w:left w:val="single" w:sz="4" w:space="0" w:color="000000"/>
              <w:bottom w:val="single" w:sz="4" w:space="0" w:color="000000"/>
              <w:right w:val="single" w:sz="4" w:space="0" w:color="000000"/>
            </w:tcBorders>
          </w:tcPr>
          <w:p w:rsidR="00030649" w:rsidRPr="009B6499" w:rsidRDefault="00C6031D" w:rsidP="009B6499">
            <w:pPr>
              <w:rPr>
                <w:rFonts w:ascii="Times New Roman" w:hAnsi="Times New Roman" w:cs="Times New Roman"/>
                <w:sz w:val="24"/>
                <w:szCs w:val="24"/>
              </w:rPr>
            </w:pPr>
            <w:r w:rsidRPr="009B6499">
              <w:rPr>
                <w:rFonts w:ascii="Times New Roman" w:hAnsi="Times New Roman" w:cs="Times New Roman"/>
                <w:sz w:val="24"/>
                <w:szCs w:val="24"/>
              </w:rPr>
              <w:t>Итоговый контроль</w:t>
            </w:r>
          </w:p>
        </w:tc>
        <w:tc>
          <w:tcPr>
            <w:tcW w:w="6486" w:type="dxa"/>
            <w:tcBorders>
              <w:top w:val="single" w:sz="4" w:space="0" w:color="000000"/>
              <w:left w:val="single" w:sz="4" w:space="0" w:color="000000"/>
              <w:bottom w:val="single" w:sz="4" w:space="0" w:color="000000"/>
              <w:right w:val="single" w:sz="4" w:space="0" w:color="000000"/>
            </w:tcBorders>
          </w:tcPr>
          <w:p w:rsidR="00030649" w:rsidRPr="009B6499" w:rsidRDefault="009B6499" w:rsidP="009B6499">
            <w:pPr>
              <w:ind w:left="2"/>
              <w:rPr>
                <w:rFonts w:ascii="Times New Roman" w:hAnsi="Times New Roman" w:cs="Times New Roman"/>
                <w:sz w:val="24"/>
                <w:szCs w:val="24"/>
              </w:rPr>
            </w:pPr>
            <w:r>
              <w:rPr>
                <w:rFonts w:ascii="Times New Roman" w:hAnsi="Times New Roman" w:cs="Times New Roman"/>
                <w:sz w:val="24"/>
                <w:szCs w:val="24"/>
              </w:rPr>
              <w:t xml:space="preserve">Интерактивное тестирование/ </w:t>
            </w:r>
            <w:r w:rsidR="00C6031D" w:rsidRPr="009B6499">
              <w:rPr>
                <w:rFonts w:ascii="Times New Roman" w:hAnsi="Times New Roman" w:cs="Times New Roman"/>
                <w:sz w:val="24"/>
                <w:szCs w:val="24"/>
              </w:rPr>
              <w:t>тестирование по опросному листу</w:t>
            </w:r>
          </w:p>
        </w:tc>
      </w:tr>
      <w:tr w:rsidR="00C6031D" w:rsidRPr="009B6499" w:rsidTr="009B6499">
        <w:trPr>
          <w:trHeight w:val="409"/>
        </w:trPr>
        <w:tc>
          <w:tcPr>
            <w:tcW w:w="534" w:type="dxa"/>
            <w:tcBorders>
              <w:top w:val="single" w:sz="4" w:space="0" w:color="000000"/>
              <w:left w:val="single" w:sz="4" w:space="0" w:color="000000"/>
              <w:bottom w:val="single" w:sz="4" w:space="0" w:color="000000"/>
              <w:right w:val="single" w:sz="4" w:space="0" w:color="000000"/>
            </w:tcBorders>
          </w:tcPr>
          <w:p w:rsidR="00C6031D" w:rsidRPr="009B6499" w:rsidRDefault="00C6031D" w:rsidP="009B6499">
            <w:pPr>
              <w:ind w:left="1"/>
              <w:rPr>
                <w:rFonts w:ascii="Times New Roman" w:hAnsi="Times New Roman" w:cs="Times New Roman"/>
                <w:sz w:val="24"/>
                <w:szCs w:val="24"/>
              </w:rPr>
            </w:pPr>
            <w:r w:rsidRPr="009B6499">
              <w:rPr>
                <w:rFonts w:ascii="Times New Roman" w:hAnsi="Times New Roman" w:cs="Times New Roman"/>
                <w:sz w:val="24"/>
                <w:szCs w:val="24"/>
              </w:rPr>
              <w:t>8</w:t>
            </w:r>
          </w:p>
        </w:tc>
        <w:tc>
          <w:tcPr>
            <w:tcW w:w="5557" w:type="dxa"/>
            <w:tcBorders>
              <w:top w:val="single" w:sz="4" w:space="0" w:color="000000"/>
              <w:left w:val="single" w:sz="4" w:space="0" w:color="000000"/>
              <w:bottom w:val="single" w:sz="4" w:space="0" w:color="000000"/>
              <w:right w:val="single" w:sz="4" w:space="0" w:color="000000"/>
            </w:tcBorders>
          </w:tcPr>
          <w:p w:rsidR="00C6031D" w:rsidRPr="009B6499" w:rsidRDefault="00C6031D" w:rsidP="009B6499">
            <w:pPr>
              <w:rPr>
                <w:rFonts w:ascii="Times New Roman" w:eastAsia="Times New Roman" w:hAnsi="Times New Roman" w:cs="Times New Roman"/>
                <w:bCs/>
                <w:color w:val="000000"/>
                <w:sz w:val="24"/>
                <w:szCs w:val="24"/>
              </w:rPr>
            </w:pPr>
            <w:r w:rsidRPr="009B6499">
              <w:rPr>
                <w:rFonts w:ascii="Times New Roman" w:eastAsia="Times New Roman" w:hAnsi="Times New Roman" w:cs="Times New Roman"/>
                <w:color w:val="000000"/>
                <w:sz w:val="24"/>
                <w:szCs w:val="24"/>
              </w:rPr>
              <w:t>«Диаграммы вокруг нас»</w:t>
            </w:r>
          </w:p>
        </w:tc>
        <w:tc>
          <w:tcPr>
            <w:tcW w:w="3118" w:type="dxa"/>
            <w:tcBorders>
              <w:top w:val="single" w:sz="4" w:space="0" w:color="000000"/>
              <w:left w:val="single" w:sz="4" w:space="0" w:color="000000"/>
              <w:bottom w:val="single" w:sz="4" w:space="0" w:color="000000"/>
              <w:right w:val="single" w:sz="4" w:space="0" w:color="000000"/>
            </w:tcBorders>
          </w:tcPr>
          <w:p w:rsidR="00C6031D" w:rsidRPr="009B6499" w:rsidRDefault="009B6499" w:rsidP="009B6499">
            <w:pPr>
              <w:rPr>
                <w:rFonts w:ascii="Times New Roman" w:hAnsi="Times New Roman" w:cs="Times New Roman"/>
                <w:sz w:val="24"/>
                <w:szCs w:val="24"/>
              </w:rPr>
            </w:pPr>
            <w:r w:rsidRPr="009B6499">
              <w:rPr>
                <w:rFonts w:ascii="Times New Roman" w:hAnsi="Times New Roman" w:cs="Times New Roman"/>
                <w:sz w:val="24"/>
                <w:szCs w:val="24"/>
              </w:rPr>
              <w:t>М</w:t>
            </w:r>
            <w:r w:rsidR="00C6031D" w:rsidRPr="009B6499">
              <w:rPr>
                <w:rFonts w:ascii="Times New Roman" w:hAnsi="Times New Roman" w:cs="Times New Roman"/>
                <w:sz w:val="24"/>
                <w:szCs w:val="24"/>
              </w:rPr>
              <w:t>ини</w:t>
            </w:r>
            <w:r w:rsidRPr="009B6499">
              <w:rPr>
                <w:rFonts w:ascii="Times New Roman" w:hAnsi="Times New Roman" w:cs="Times New Roman"/>
                <w:sz w:val="24"/>
                <w:szCs w:val="24"/>
              </w:rPr>
              <w:t>-</w:t>
            </w:r>
            <w:r w:rsidR="00C6031D" w:rsidRPr="009B6499">
              <w:rPr>
                <w:rFonts w:ascii="Times New Roman" w:hAnsi="Times New Roman" w:cs="Times New Roman"/>
                <w:sz w:val="24"/>
                <w:szCs w:val="24"/>
              </w:rPr>
              <w:t>проект</w:t>
            </w:r>
          </w:p>
        </w:tc>
        <w:tc>
          <w:tcPr>
            <w:tcW w:w="6486" w:type="dxa"/>
            <w:tcBorders>
              <w:top w:val="single" w:sz="4" w:space="0" w:color="000000"/>
              <w:left w:val="single" w:sz="4" w:space="0" w:color="000000"/>
              <w:bottom w:val="single" w:sz="4" w:space="0" w:color="000000"/>
              <w:right w:val="single" w:sz="4" w:space="0" w:color="000000"/>
            </w:tcBorders>
          </w:tcPr>
          <w:p w:rsidR="00C6031D" w:rsidRPr="009B6499" w:rsidRDefault="00C6031D" w:rsidP="009B6499">
            <w:pPr>
              <w:ind w:left="2"/>
              <w:rPr>
                <w:rFonts w:ascii="Times New Roman" w:hAnsi="Times New Roman" w:cs="Times New Roman"/>
                <w:sz w:val="24"/>
                <w:szCs w:val="24"/>
              </w:rPr>
            </w:pPr>
            <w:r w:rsidRPr="009B6499">
              <w:rPr>
                <w:rFonts w:ascii="Times New Roman" w:hAnsi="Times New Roman" w:cs="Times New Roman"/>
                <w:sz w:val="24"/>
                <w:szCs w:val="24"/>
              </w:rPr>
              <w:t>Творческая работа</w:t>
            </w:r>
          </w:p>
        </w:tc>
      </w:tr>
    </w:tbl>
    <w:p w:rsidR="009B6499" w:rsidRDefault="009B6499">
      <w:pPr>
        <w:rPr>
          <w:rFonts w:ascii="Times New Roman" w:eastAsia="DejaVu Sans" w:hAnsi="Times New Roman" w:cs="Times New Roman"/>
          <w:b/>
          <w:kern w:val="1"/>
          <w:sz w:val="24"/>
          <w:szCs w:val="24"/>
          <w:lang w:eastAsia="hi-IN" w:bidi="hi-IN"/>
        </w:rPr>
      </w:pPr>
    </w:p>
    <w:p w:rsidR="005103A7" w:rsidRPr="009B6499" w:rsidRDefault="005103A7" w:rsidP="009B6499">
      <w:pPr>
        <w:widowControl w:val="0"/>
        <w:suppressAutoHyphens/>
        <w:spacing w:after="0" w:line="240" w:lineRule="auto"/>
        <w:ind w:left="720"/>
        <w:jc w:val="center"/>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b/>
          <w:kern w:val="1"/>
          <w:sz w:val="24"/>
          <w:szCs w:val="24"/>
          <w:lang w:eastAsia="hi-IN" w:bidi="hi-IN"/>
        </w:rPr>
        <w:t>Перечень тематических и итоговых контрольных работ</w:t>
      </w:r>
    </w:p>
    <w:p w:rsidR="005103A7" w:rsidRPr="005103A7" w:rsidRDefault="005103A7" w:rsidP="005103A7">
      <w:pPr>
        <w:widowControl w:val="0"/>
        <w:tabs>
          <w:tab w:val="left" w:pos="9288"/>
        </w:tabs>
        <w:suppressAutoHyphens/>
        <w:spacing w:after="0" w:line="240" w:lineRule="auto"/>
        <w:jc w:val="right"/>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Контрольно-измерительные материалы для 5 класса </w:t>
      </w:r>
    </w:p>
    <w:p w:rsidR="005103A7" w:rsidRPr="005103A7" w:rsidRDefault="005103A7" w:rsidP="005103A7">
      <w:pPr>
        <w:widowControl w:val="0"/>
        <w:tabs>
          <w:tab w:val="left" w:pos="9288"/>
        </w:tabs>
        <w:suppressAutoHyphens/>
        <w:spacing w:after="0" w:line="240" w:lineRule="auto"/>
        <w:jc w:val="center"/>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Тест по теме «Устройства компьютера и основы пользовательского интерфейса»</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Вариант 1.</w:t>
      </w:r>
    </w:p>
    <w:p w:rsidR="005103A7" w:rsidRPr="005103A7" w:rsidRDefault="005103A7" w:rsidP="00CF0E48">
      <w:pPr>
        <w:pStyle w:val="a3"/>
        <w:widowControl w:val="0"/>
        <w:numPr>
          <w:ilvl w:val="0"/>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устройство компьютера, предназначенное для обработки информации. </w:t>
      </w:r>
    </w:p>
    <w:p w:rsidR="005103A7" w:rsidRPr="005103A7" w:rsidRDefault="005103A7" w:rsidP="005103A7">
      <w:pPr>
        <w:pStyle w:val="a3"/>
        <w:widowControl w:val="0"/>
        <w:tabs>
          <w:tab w:val="left" w:pos="9288"/>
        </w:tabs>
        <w:suppressAutoHyphens/>
        <w:spacing w:after="0" w:line="240" w:lineRule="auto"/>
        <w:ind w:left="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Долговременная (внешняя) память </w:t>
      </w:r>
    </w:p>
    <w:p w:rsidR="005103A7" w:rsidRPr="005103A7" w:rsidRDefault="005103A7" w:rsidP="005103A7">
      <w:pPr>
        <w:pStyle w:val="a3"/>
        <w:widowControl w:val="0"/>
        <w:tabs>
          <w:tab w:val="left" w:pos="9288"/>
        </w:tabs>
        <w:suppressAutoHyphens/>
        <w:spacing w:after="0" w:line="240" w:lineRule="auto"/>
        <w:ind w:left="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Оперативная память </w:t>
      </w:r>
    </w:p>
    <w:p w:rsidR="005103A7" w:rsidRPr="005103A7" w:rsidRDefault="005103A7" w:rsidP="005103A7">
      <w:pPr>
        <w:pStyle w:val="a3"/>
        <w:widowControl w:val="0"/>
        <w:tabs>
          <w:tab w:val="left" w:pos="9288"/>
        </w:tabs>
        <w:suppressAutoHyphens/>
        <w:spacing w:after="0" w:line="240" w:lineRule="auto"/>
        <w:ind w:left="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Процессор </w:t>
      </w:r>
    </w:p>
    <w:p w:rsidR="005103A7" w:rsidRPr="005103A7" w:rsidRDefault="005103A7" w:rsidP="005103A7">
      <w:pPr>
        <w:pStyle w:val="a3"/>
        <w:widowControl w:val="0"/>
        <w:tabs>
          <w:tab w:val="left" w:pos="9288"/>
        </w:tabs>
        <w:suppressAutoHyphens/>
        <w:spacing w:after="0" w:line="240" w:lineRule="auto"/>
        <w:ind w:left="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Монитор  </w:t>
      </w:r>
    </w:p>
    <w:p w:rsidR="005103A7" w:rsidRPr="005103A7" w:rsidRDefault="005103A7" w:rsidP="00CF0E48">
      <w:pPr>
        <w:pStyle w:val="a3"/>
        <w:widowControl w:val="0"/>
        <w:numPr>
          <w:ilvl w:val="0"/>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устройства, предназначены для ввода информации в компьютер. </w:t>
      </w:r>
    </w:p>
    <w:p w:rsidR="005103A7" w:rsidRPr="005103A7" w:rsidRDefault="005103A7" w:rsidP="005103A7">
      <w:pPr>
        <w:pStyle w:val="a3"/>
        <w:widowControl w:val="0"/>
        <w:tabs>
          <w:tab w:val="left" w:pos="9288"/>
        </w:tabs>
        <w:suppressAutoHyphens/>
        <w:spacing w:after="0" w:line="240" w:lineRule="auto"/>
        <w:ind w:left="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Принтер </w:t>
      </w:r>
    </w:p>
    <w:p w:rsidR="005103A7" w:rsidRPr="005103A7" w:rsidRDefault="005103A7" w:rsidP="005103A7">
      <w:pPr>
        <w:pStyle w:val="a3"/>
        <w:widowControl w:val="0"/>
        <w:tabs>
          <w:tab w:val="left" w:pos="9288"/>
        </w:tabs>
        <w:suppressAutoHyphens/>
        <w:spacing w:after="0" w:line="240" w:lineRule="auto"/>
        <w:ind w:left="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Процессор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Монитор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Сканер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Графопостроитель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Джойстик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Клавиатура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Мышь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Микрофон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Акустические колонки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Дискета </w:t>
      </w:r>
    </w:p>
    <w:p w:rsidR="005103A7" w:rsidRPr="005103A7" w:rsidRDefault="005103A7" w:rsidP="00CF0E48">
      <w:pPr>
        <w:pStyle w:val="a3"/>
        <w:widowControl w:val="0"/>
        <w:numPr>
          <w:ilvl w:val="0"/>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Отметьте специальные клавиши.</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End</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{Пробел}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Shift</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Home</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Esc</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PageUp</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 }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Enter</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 } </w:t>
      </w:r>
    </w:p>
    <w:p w:rsidR="005103A7" w:rsidRPr="005103A7" w:rsidRDefault="005103A7" w:rsidP="00CF0E48">
      <w:pPr>
        <w:pStyle w:val="a3"/>
        <w:widowControl w:val="0"/>
        <w:numPr>
          <w:ilvl w:val="0"/>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элементы Рабочего стола.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Кнопка Пуск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Кнопка</w:t>
      </w:r>
      <w:proofErr w:type="gramStart"/>
      <w:r w:rsidRPr="005103A7">
        <w:rPr>
          <w:rFonts w:ascii="Times New Roman" w:eastAsia="DejaVu Sans" w:hAnsi="Times New Roman" w:cs="Times New Roman"/>
          <w:kern w:val="1"/>
          <w:sz w:val="24"/>
          <w:szCs w:val="24"/>
          <w:lang w:eastAsia="hi-IN" w:bidi="hi-IN"/>
        </w:rPr>
        <w:t xml:space="preserve"> З</w:t>
      </w:r>
      <w:proofErr w:type="gramEnd"/>
      <w:r w:rsidRPr="005103A7">
        <w:rPr>
          <w:rFonts w:ascii="Times New Roman" w:eastAsia="DejaVu Sans" w:hAnsi="Times New Roman" w:cs="Times New Roman"/>
          <w:kern w:val="1"/>
          <w:sz w:val="24"/>
          <w:szCs w:val="24"/>
          <w:lang w:eastAsia="hi-IN" w:bidi="hi-IN"/>
        </w:rPr>
        <w:t xml:space="preserve">акрыть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Кнопка</w:t>
      </w:r>
      <w:proofErr w:type="gramStart"/>
      <w:r w:rsidRPr="005103A7">
        <w:rPr>
          <w:rFonts w:ascii="Times New Roman" w:eastAsia="DejaVu Sans" w:hAnsi="Times New Roman" w:cs="Times New Roman"/>
          <w:kern w:val="1"/>
          <w:sz w:val="24"/>
          <w:szCs w:val="24"/>
          <w:lang w:eastAsia="hi-IN" w:bidi="hi-IN"/>
        </w:rPr>
        <w:t xml:space="preserve"> С</w:t>
      </w:r>
      <w:proofErr w:type="gramEnd"/>
      <w:r w:rsidRPr="005103A7">
        <w:rPr>
          <w:rFonts w:ascii="Times New Roman" w:eastAsia="DejaVu Sans" w:hAnsi="Times New Roman" w:cs="Times New Roman"/>
          <w:kern w:val="1"/>
          <w:sz w:val="24"/>
          <w:szCs w:val="24"/>
          <w:lang w:eastAsia="hi-IN" w:bidi="hi-IN"/>
        </w:rPr>
        <w:t xml:space="preserve">вернуть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lastRenderedPageBreak/>
        <w:t xml:space="preserve"> Панель задач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Корзина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Строка заголовка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Строка меню </w:t>
      </w:r>
    </w:p>
    <w:p w:rsidR="005103A7" w:rsidRPr="005103A7" w:rsidRDefault="00030649"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 xml:space="preserve"> Значок Мой компьютер.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Вариант 2. </w:t>
      </w:r>
    </w:p>
    <w:p w:rsidR="005103A7" w:rsidRPr="005103A7" w:rsidRDefault="005103A7" w:rsidP="00CF0E48">
      <w:pPr>
        <w:pStyle w:val="a3"/>
        <w:widowControl w:val="0"/>
        <w:numPr>
          <w:ilvl w:val="0"/>
          <w:numId w:val="29"/>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устройство, где программы и данные хранятся и после выключения компьютера.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Долговременная (внешняя) память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Оперативная память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Процессор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Монитор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Клавиатура </w:t>
      </w:r>
    </w:p>
    <w:p w:rsidR="005103A7" w:rsidRPr="005103A7" w:rsidRDefault="005103A7" w:rsidP="00CF0E48">
      <w:pPr>
        <w:pStyle w:val="a3"/>
        <w:widowControl w:val="0"/>
        <w:numPr>
          <w:ilvl w:val="0"/>
          <w:numId w:val="29"/>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устройства, предназначенные для вывода информации.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Принтер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Процессор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Монитор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Сканер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Графопостроитель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Джойстик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Клавиатура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Мышь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Микрофон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Акустические колонки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Дискета </w:t>
      </w:r>
    </w:p>
    <w:p w:rsidR="005103A7" w:rsidRPr="005103A7" w:rsidRDefault="005103A7" w:rsidP="00CF0E48">
      <w:pPr>
        <w:pStyle w:val="a3"/>
        <w:widowControl w:val="0"/>
        <w:numPr>
          <w:ilvl w:val="0"/>
          <w:numId w:val="29"/>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клавиши управления курсором.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End</w:t>
      </w:r>
      <w:proofErr w:type="spellEnd"/>
      <w:r w:rsidRPr="005103A7">
        <w:rPr>
          <w:rFonts w:ascii="Times New Roman" w:eastAsia="DejaVu Sans" w:hAnsi="Times New Roman" w:cs="Times New Roman"/>
          <w:kern w:val="1"/>
          <w:sz w:val="24"/>
          <w:szCs w:val="24"/>
          <w:lang w:eastAsia="hi-IN" w:bidi="hi-IN"/>
        </w:rPr>
        <w:t>}</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{Пробел}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Shift</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Home</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Esc</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PageUp</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 }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w:t>
      </w:r>
      <w:proofErr w:type="spellStart"/>
      <w:r w:rsidRPr="005103A7">
        <w:rPr>
          <w:rFonts w:ascii="Times New Roman" w:eastAsia="DejaVu Sans" w:hAnsi="Times New Roman" w:cs="Times New Roman"/>
          <w:kern w:val="1"/>
          <w:sz w:val="24"/>
          <w:szCs w:val="24"/>
          <w:lang w:eastAsia="hi-IN" w:bidi="hi-IN"/>
        </w:rPr>
        <w:t>Enter</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CF0E48">
      <w:pPr>
        <w:pStyle w:val="a3"/>
        <w:widowControl w:val="0"/>
        <w:numPr>
          <w:ilvl w:val="0"/>
          <w:numId w:val="29"/>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элементы окна программы.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Кнопка Пуск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Кнопка</w:t>
      </w:r>
      <w:proofErr w:type="gramStart"/>
      <w:r w:rsidRPr="005103A7">
        <w:rPr>
          <w:rFonts w:ascii="Times New Roman" w:eastAsia="DejaVu Sans" w:hAnsi="Times New Roman" w:cs="Times New Roman"/>
          <w:kern w:val="1"/>
          <w:sz w:val="24"/>
          <w:szCs w:val="24"/>
          <w:lang w:eastAsia="hi-IN" w:bidi="hi-IN"/>
        </w:rPr>
        <w:t xml:space="preserve"> З</w:t>
      </w:r>
      <w:proofErr w:type="gramEnd"/>
      <w:r w:rsidRPr="005103A7">
        <w:rPr>
          <w:rFonts w:ascii="Times New Roman" w:eastAsia="DejaVu Sans" w:hAnsi="Times New Roman" w:cs="Times New Roman"/>
          <w:kern w:val="1"/>
          <w:sz w:val="24"/>
          <w:szCs w:val="24"/>
          <w:lang w:eastAsia="hi-IN" w:bidi="hi-IN"/>
        </w:rPr>
        <w:t xml:space="preserve">акрыть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lastRenderedPageBreak/>
        <w:t> Кнопка</w:t>
      </w:r>
      <w:proofErr w:type="gramStart"/>
      <w:r w:rsidRPr="005103A7">
        <w:rPr>
          <w:rFonts w:ascii="Times New Roman" w:eastAsia="DejaVu Sans" w:hAnsi="Times New Roman" w:cs="Times New Roman"/>
          <w:kern w:val="1"/>
          <w:sz w:val="24"/>
          <w:szCs w:val="24"/>
          <w:lang w:eastAsia="hi-IN" w:bidi="hi-IN"/>
        </w:rPr>
        <w:t xml:space="preserve"> С</w:t>
      </w:r>
      <w:proofErr w:type="gramEnd"/>
      <w:r w:rsidRPr="005103A7">
        <w:rPr>
          <w:rFonts w:ascii="Times New Roman" w:eastAsia="DejaVu Sans" w:hAnsi="Times New Roman" w:cs="Times New Roman"/>
          <w:kern w:val="1"/>
          <w:sz w:val="24"/>
          <w:szCs w:val="24"/>
          <w:lang w:eastAsia="hi-IN" w:bidi="hi-IN"/>
        </w:rPr>
        <w:t xml:space="preserve">вернуть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Панель задач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Корзина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Строка заголовка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Строка меню </w:t>
      </w:r>
    </w:p>
    <w:p w:rsidR="005103A7" w:rsidRPr="005103A7" w:rsidRDefault="005103A7" w:rsidP="005103A7">
      <w:pPr>
        <w:pStyle w:val="a3"/>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Значок Мой компьютер.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p>
    <w:p w:rsidR="005103A7" w:rsidRPr="005103A7" w:rsidRDefault="005103A7" w:rsidP="005103A7">
      <w:pPr>
        <w:widowControl w:val="0"/>
        <w:tabs>
          <w:tab w:val="left" w:pos="9288"/>
        </w:tabs>
        <w:suppressAutoHyphens/>
        <w:spacing w:after="0" w:line="240" w:lineRule="auto"/>
        <w:jc w:val="center"/>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Тест по теме «Информация и информационные процессы»</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Вариант 1. </w:t>
      </w:r>
    </w:p>
    <w:p w:rsidR="005103A7" w:rsidRPr="005103A7" w:rsidRDefault="005103A7" w:rsidP="00CF0E48">
      <w:pPr>
        <w:pStyle w:val="a3"/>
        <w:widowControl w:val="0"/>
        <w:numPr>
          <w:ilvl w:val="1"/>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информационные процессы (действия с информацией).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Разговор по телефону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Посадка дерева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Кассета любимой музыкальной группы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Письмо приятелю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Выполнение контрольной работы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Разгадывание кроссворда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Просмотр телепередачи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Учебник математики </w:t>
      </w:r>
    </w:p>
    <w:p w:rsidR="005103A7" w:rsidRPr="005103A7" w:rsidRDefault="005103A7" w:rsidP="00CF0E48">
      <w:pPr>
        <w:pStyle w:val="a3"/>
        <w:widowControl w:val="0"/>
        <w:numPr>
          <w:ilvl w:val="1"/>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современные информационные носители.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Телевидение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Бумага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Интернет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Телефон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Лазерный диск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Телеграф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Видеокассета </w:t>
      </w:r>
    </w:p>
    <w:p w:rsidR="005103A7" w:rsidRPr="005103A7" w:rsidRDefault="005103A7" w:rsidP="00CF0E48">
      <w:pPr>
        <w:pStyle w:val="a3"/>
        <w:widowControl w:val="0"/>
        <w:numPr>
          <w:ilvl w:val="1"/>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информация какого вида может быть использована в музыкальной поздравительной открытке.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Текстовая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Графическая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Числовая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Звуковая </w:t>
      </w:r>
    </w:p>
    <w:p w:rsidR="005103A7" w:rsidRPr="005103A7" w:rsidRDefault="005103A7" w:rsidP="00CF0E48">
      <w:pPr>
        <w:pStyle w:val="a3"/>
        <w:widowControl w:val="0"/>
        <w:numPr>
          <w:ilvl w:val="1"/>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Наиболее удобной формой для представления большого количества однотипной информации является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Текст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Таблица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Схема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Рисунок  </w:t>
      </w:r>
    </w:p>
    <w:p w:rsidR="005103A7" w:rsidRPr="005103A7" w:rsidRDefault="005103A7" w:rsidP="005103A7">
      <w:pPr>
        <w:pStyle w:val="a3"/>
        <w:widowControl w:val="0"/>
        <w:tabs>
          <w:tab w:val="left" w:pos="9288"/>
        </w:tabs>
        <w:suppressAutoHyphens/>
        <w:spacing w:after="0" w:line="240" w:lineRule="auto"/>
        <w:ind w:left="1080"/>
        <w:jc w:val="both"/>
        <w:rPr>
          <w:rFonts w:ascii="Times New Roman" w:eastAsia="DejaVu Sans" w:hAnsi="Times New Roman" w:cs="Times New Roman"/>
          <w:kern w:val="1"/>
          <w:sz w:val="24"/>
          <w:szCs w:val="24"/>
          <w:lang w:eastAsia="hi-IN" w:bidi="hi-IN"/>
        </w:rPr>
      </w:pPr>
    </w:p>
    <w:p w:rsidR="005103A7" w:rsidRPr="005103A7" w:rsidRDefault="005103A7" w:rsidP="005103A7">
      <w:pPr>
        <w:pStyle w:val="a3"/>
        <w:widowControl w:val="0"/>
        <w:tabs>
          <w:tab w:val="left" w:pos="9288"/>
        </w:tabs>
        <w:suppressAutoHyphens/>
        <w:spacing w:after="0" w:line="240" w:lineRule="auto"/>
        <w:ind w:left="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Вариант 2. </w:t>
      </w:r>
    </w:p>
    <w:p w:rsidR="005103A7" w:rsidRPr="005103A7" w:rsidRDefault="005103A7" w:rsidP="00CF0E48">
      <w:pPr>
        <w:pStyle w:val="a3"/>
        <w:widowControl w:val="0"/>
        <w:numPr>
          <w:ilvl w:val="2"/>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информационные процессы (действия с информацией).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Работа на компьютере с клавиатурным тренажером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Установка телефона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Прослушивание музыкальной кассеты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Чтение книги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Видеокассета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Заучивание правила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Толковый словарь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Выполнение домашнего задания по истории </w:t>
      </w:r>
    </w:p>
    <w:p w:rsidR="005103A7" w:rsidRPr="005103A7" w:rsidRDefault="005103A7" w:rsidP="00CF0E48">
      <w:pPr>
        <w:pStyle w:val="a3"/>
        <w:widowControl w:val="0"/>
        <w:numPr>
          <w:ilvl w:val="2"/>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современные информационные каналы.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Телевидение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Бумага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Интернет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Телефон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Лазерный диск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Телеграф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Видеокассета </w:t>
      </w:r>
    </w:p>
    <w:p w:rsidR="005103A7" w:rsidRPr="005103A7" w:rsidRDefault="005103A7" w:rsidP="00CF0E48">
      <w:pPr>
        <w:pStyle w:val="a3"/>
        <w:widowControl w:val="0"/>
        <w:numPr>
          <w:ilvl w:val="2"/>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информация какого вида может быть использована в школьном учебнике.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Текстовая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Графическая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Числовая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Звуковая</w:t>
      </w:r>
    </w:p>
    <w:p w:rsidR="005103A7" w:rsidRPr="005103A7" w:rsidRDefault="005103A7" w:rsidP="00CF0E48">
      <w:pPr>
        <w:pStyle w:val="a3"/>
        <w:widowControl w:val="0"/>
        <w:numPr>
          <w:ilvl w:val="2"/>
          <w:numId w:val="28"/>
        </w:numPr>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Наиболее удобной формой для наглядного представления числовых данных является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Текст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Диаграмма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Схема </w:t>
      </w:r>
    </w:p>
    <w:p w:rsidR="005103A7" w:rsidRPr="005103A7" w:rsidRDefault="005103A7" w:rsidP="005103A7">
      <w:pPr>
        <w:pStyle w:val="a3"/>
        <w:widowControl w:val="0"/>
        <w:tabs>
          <w:tab w:val="left" w:pos="9288"/>
        </w:tabs>
        <w:suppressAutoHyphens/>
        <w:spacing w:after="0" w:line="240" w:lineRule="auto"/>
        <w:ind w:left="1440"/>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Рисунок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Вариант 2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1. Работа на компьютере с клавиатурным тренажером, прослушивание музыкальной кассеты, чтение книги, заучивание правила, выполнение домашнего задания по истории.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2. Телевидение, Интернет, телефон.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3. Текстовая, графическая, числовая.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4. Диаграмма.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p>
    <w:p w:rsidR="005103A7" w:rsidRPr="005103A7" w:rsidRDefault="005103A7" w:rsidP="005103A7">
      <w:pPr>
        <w:widowControl w:val="0"/>
        <w:tabs>
          <w:tab w:val="left" w:pos="9288"/>
        </w:tabs>
        <w:suppressAutoHyphens/>
        <w:spacing w:after="0" w:line="240" w:lineRule="auto"/>
        <w:jc w:val="center"/>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Тест по теме «Обработка информации средствами текстового и графического редакторов»</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Вариант 1. </w:t>
      </w:r>
    </w:p>
    <w:p w:rsidR="005103A7" w:rsidRPr="005103A7" w:rsidRDefault="005103A7" w:rsidP="00CF0E48">
      <w:pPr>
        <w:pStyle w:val="a3"/>
        <w:widowControl w:val="0"/>
        <w:numPr>
          <w:ilvl w:val="3"/>
          <w:numId w:val="28"/>
        </w:numPr>
        <w:tabs>
          <w:tab w:val="clear" w:pos="180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элементы окна текстового редактора.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Название приложения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Строка меню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Кнопка закрыть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Кнопка свернуть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Панель инструментов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Палитра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Панель форматирования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Рабочая область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Полосы прокрутки </w:t>
      </w:r>
    </w:p>
    <w:p w:rsidR="005103A7" w:rsidRPr="005103A7" w:rsidRDefault="005103A7" w:rsidP="00CF0E48">
      <w:pPr>
        <w:pStyle w:val="a3"/>
        <w:widowControl w:val="0"/>
        <w:numPr>
          <w:ilvl w:val="3"/>
          <w:numId w:val="28"/>
        </w:numPr>
        <w:tabs>
          <w:tab w:val="clear" w:pos="180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операции при редактировании документов.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Вставка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Удаление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Замена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шрифта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начертания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цвета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Поиск и замена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Выравнивание </w:t>
      </w:r>
    </w:p>
    <w:p w:rsidR="005103A7" w:rsidRPr="005103A7" w:rsidRDefault="005103A7" w:rsidP="00CF0E48">
      <w:pPr>
        <w:pStyle w:val="a3"/>
        <w:widowControl w:val="0"/>
        <w:numPr>
          <w:ilvl w:val="3"/>
          <w:numId w:val="28"/>
        </w:numPr>
        <w:tabs>
          <w:tab w:val="clear" w:pos="180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инструменты графического редактора.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Распылитель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Прямоугольник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Клей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Карандаш.</w:t>
      </w:r>
    </w:p>
    <w:p w:rsidR="005103A7" w:rsidRPr="005103A7" w:rsidRDefault="005103A7" w:rsidP="00CF0E48">
      <w:pPr>
        <w:pStyle w:val="a3"/>
        <w:widowControl w:val="0"/>
        <w:numPr>
          <w:ilvl w:val="3"/>
          <w:numId w:val="28"/>
        </w:numPr>
        <w:tabs>
          <w:tab w:val="clear" w:pos="180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Отметьте верное. При реда</w:t>
      </w:r>
      <w:r w:rsidR="00A81353">
        <w:rPr>
          <w:rFonts w:ascii="Times New Roman" w:eastAsia="DejaVu Sans" w:hAnsi="Times New Roman" w:cs="Times New Roman"/>
          <w:kern w:val="1"/>
          <w:sz w:val="24"/>
          <w:szCs w:val="24"/>
          <w:lang w:eastAsia="hi-IN" w:bidi="hi-IN"/>
        </w:rPr>
        <w:t>ктировании текстового документа</w:t>
      </w:r>
      <w:r w:rsidRPr="005103A7">
        <w:rPr>
          <w:rFonts w:ascii="Times New Roman" w:eastAsia="DejaVu Sans" w:hAnsi="Times New Roman" w:cs="Times New Roman"/>
          <w:kern w:val="1"/>
          <w:sz w:val="24"/>
          <w:szCs w:val="24"/>
          <w:lang w:eastAsia="hi-IN" w:bidi="hi-IN"/>
        </w:rPr>
        <w:t xml:space="preserve"> происходит …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изменением формы информации, но не изменяющая её содержания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получением нового содержания, новой информации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Вариант 2. </w:t>
      </w:r>
    </w:p>
    <w:p w:rsidR="005103A7" w:rsidRPr="005103A7" w:rsidRDefault="005103A7" w:rsidP="00CF0E48">
      <w:pPr>
        <w:pStyle w:val="a3"/>
        <w:widowControl w:val="0"/>
        <w:numPr>
          <w:ilvl w:val="4"/>
          <w:numId w:val="28"/>
        </w:numPr>
        <w:tabs>
          <w:tab w:val="clear" w:pos="216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Отметьте элемен</w:t>
      </w:r>
      <w:r w:rsidR="00A81353">
        <w:rPr>
          <w:rFonts w:ascii="Times New Roman" w:eastAsia="DejaVu Sans" w:hAnsi="Times New Roman" w:cs="Times New Roman"/>
          <w:kern w:val="1"/>
          <w:sz w:val="24"/>
          <w:szCs w:val="24"/>
          <w:lang w:eastAsia="hi-IN" w:bidi="hi-IN"/>
        </w:rPr>
        <w:t>ты окна графического редактора.</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Название приложения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Строка меню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Кнопка закрыть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lastRenderedPageBreak/>
        <w:t xml:space="preserve"> Кнопка свернуть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Панель инструментов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Палитра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Панель инструментов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Панель форматирования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Рабочая область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Полосы прокрутки </w:t>
      </w:r>
    </w:p>
    <w:p w:rsidR="005103A7" w:rsidRPr="005103A7" w:rsidRDefault="005103A7" w:rsidP="00CF0E48">
      <w:pPr>
        <w:pStyle w:val="a3"/>
        <w:widowControl w:val="0"/>
        <w:numPr>
          <w:ilvl w:val="4"/>
          <w:numId w:val="28"/>
        </w:numPr>
        <w:tabs>
          <w:tab w:val="clear" w:pos="216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операции при форматировании документов.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Вставка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Удаление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Замена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шрифта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начертания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цвета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Поиск и замена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Выравнивание </w:t>
      </w:r>
    </w:p>
    <w:p w:rsidR="005103A7" w:rsidRPr="005103A7" w:rsidRDefault="005103A7" w:rsidP="00CF0E48">
      <w:pPr>
        <w:pStyle w:val="a3"/>
        <w:widowControl w:val="0"/>
        <w:numPr>
          <w:ilvl w:val="4"/>
          <w:numId w:val="28"/>
        </w:numPr>
        <w:tabs>
          <w:tab w:val="clear" w:pos="216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инструменты графического редактора.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Ластик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Маркер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Кисть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Заливка</w:t>
      </w:r>
    </w:p>
    <w:p w:rsidR="005103A7" w:rsidRPr="005103A7" w:rsidRDefault="005103A7" w:rsidP="00CF0E48">
      <w:pPr>
        <w:pStyle w:val="a3"/>
        <w:widowControl w:val="0"/>
        <w:numPr>
          <w:ilvl w:val="4"/>
          <w:numId w:val="28"/>
        </w:numPr>
        <w:tabs>
          <w:tab w:val="clear" w:pos="216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Отметьте верное. При форма</w:t>
      </w:r>
      <w:r w:rsidR="00A81353">
        <w:rPr>
          <w:rFonts w:ascii="Times New Roman" w:eastAsia="DejaVu Sans" w:hAnsi="Times New Roman" w:cs="Times New Roman"/>
          <w:kern w:val="1"/>
          <w:sz w:val="24"/>
          <w:szCs w:val="24"/>
          <w:lang w:eastAsia="hi-IN" w:bidi="hi-IN"/>
        </w:rPr>
        <w:t xml:space="preserve">тировании текстового документа </w:t>
      </w:r>
      <w:r w:rsidR="00030649">
        <w:rPr>
          <w:rFonts w:ascii="Times New Roman" w:eastAsia="DejaVu Sans" w:hAnsi="Times New Roman" w:cs="Times New Roman"/>
          <w:kern w:val="1"/>
          <w:sz w:val="24"/>
          <w:szCs w:val="24"/>
          <w:lang w:eastAsia="hi-IN" w:bidi="hi-IN"/>
        </w:rPr>
        <w:t>п</w:t>
      </w:r>
      <w:r w:rsidRPr="005103A7">
        <w:rPr>
          <w:rFonts w:ascii="Times New Roman" w:eastAsia="DejaVu Sans" w:hAnsi="Times New Roman" w:cs="Times New Roman"/>
          <w:kern w:val="1"/>
          <w:sz w:val="24"/>
          <w:szCs w:val="24"/>
          <w:lang w:eastAsia="hi-IN" w:bidi="hi-IN"/>
        </w:rPr>
        <w:t xml:space="preserve">роисходит …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изменением формы информации, но не изменяющая её содержания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получением нового содержания, новой информации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p>
    <w:p w:rsidR="005103A7" w:rsidRPr="005103A7" w:rsidRDefault="005103A7" w:rsidP="005103A7">
      <w:pPr>
        <w:widowControl w:val="0"/>
        <w:tabs>
          <w:tab w:val="left" w:pos="9288"/>
        </w:tabs>
        <w:suppressAutoHyphens/>
        <w:spacing w:after="0" w:line="240" w:lineRule="auto"/>
        <w:jc w:val="center"/>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Итоговая контрольная работа</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Вариант 1. </w:t>
      </w:r>
    </w:p>
    <w:p w:rsidR="005103A7" w:rsidRPr="005103A7" w:rsidRDefault="005103A7" w:rsidP="00CF0E48">
      <w:pPr>
        <w:pStyle w:val="a3"/>
        <w:widowControl w:val="0"/>
        <w:numPr>
          <w:ilvl w:val="5"/>
          <w:numId w:val="28"/>
        </w:numPr>
        <w:tabs>
          <w:tab w:val="clear" w:pos="252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информационные процессы (действия с информацией).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Работа на компьютере с клавиатурным тренажером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Установка телефона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Прослушивание музыкальной кассеты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Чтение книги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Видеокассета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Заучивание правила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Толковый словарь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Выполнение домашнего задания по истории </w:t>
      </w:r>
    </w:p>
    <w:p w:rsidR="005103A7" w:rsidRPr="005103A7" w:rsidRDefault="005103A7" w:rsidP="00CF0E48">
      <w:pPr>
        <w:pStyle w:val="a3"/>
        <w:widowControl w:val="0"/>
        <w:numPr>
          <w:ilvl w:val="5"/>
          <w:numId w:val="28"/>
        </w:numPr>
        <w:tabs>
          <w:tab w:val="clear" w:pos="252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lastRenderedPageBreak/>
        <w:t>Отметьте устройс</w:t>
      </w:r>
      <w:r w:rsidR="00030649">
        <w:rPr>
          <w:rFonts w:ascii="Times New Roman" w:eastAsia="DejaVu Sans" w:hAnsi="Times New Roman" w:cs="Times New Roman"/>
          <w:kern w:val="1"/>
          <w:sz w:val="24"/>
          <w:szCs w:val="24"/>
          <w:lang w:eastAsia="hi-IN" w:bidi="hi-IN"/>
        </w:rPr>
        <w:t xml:space="preserve">тва, предназначенные для вывода </w:t>
      </w:r>
      <w:r w:rsidRPr="005103A7">
        <w:rPr>
          <w:rFonts w:ascii="Times New Roman" w:eastAsia="DejaVu Sans" w:hAnsi="Times New Roman" w:cs="Times New Roman"/>
          <w:kern w:val="1"/>
          <w:sz w:val="24"/>
          <w:szCs w:val="24"/>
          <w:lang w:eastAsia="hi-IN" w:bidi="hi-IN"/>
        </w:rPr>
        <w:t xml:space="preserve">информации.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Принтер </w:t>
      </w:r>
    </w:p>
    <w:p w:rsidR="005103A7" w:rsidRPr="005103A7" w:rsidRDefault="005103A7" w:rsidP="005103A7">
      <w:pPr>
        <w:pStyle w:val="a3"/>
        <w:widowControl w:val="0"/>
        <w:tabs>
          <w:tab w:val="left" w:pos="9288"/>
        </w:tabs>
        <w:suppressAutoHyphens/>
        <w:spacing w:after="0" w:line="240" w:lineRule="auto"/>
        <w:ind w:left="2127" w:hanging="709"/>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Процессор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Монитор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Сканер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Графопостроитель</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Джойстик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Клавиатура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Мышь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Микрофон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Акустические колонки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Дискета </w:t>
      </w:r>
    </w:p>
    <w:p w:rsidR="005103A7" w:rsidRPr="005103A7" w:rsidRDefault="005103A7" w:rsidP="00CF0E48">
      <w:pPr>
        <w:pStyle w:val="a3"/>
        <w:widowControl w:val="0"/>
        <w:numPr>
          <w:ilvl w:val="5"/>
          <w:numId w:val="28"/>
        </w:numPr>
        <w:tabs>
          <w:tab w:val="clear" w:pos="252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Запишите несколько современных носителей информации: </w:t>
      </w:r>
    </w:p>
    <w:p w:rsid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___________________ ________________________________________________________________________ </w:t>
      </w:r>
    </w:p>
    <w:p w:rsidR="00FA5454" w:rsidRPr="005103A7" w:rsidRDefault="00FA5454"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p>
    <w:p w:rsidR="005103A7" w:rsidRPr="005103A7" w:rsidRDefault="005103A7" w:rsidP="00CF0E48">
      <w:pPr>
        <w:pStyle w:val="a3"/>
        <w:widowControl w:val="0"/>
        <w:numPr>
          <w:ilvl w:val="5"/>
          <w:numId w:val="28"/>
        </w:numPr>
        <w:tabs>
          <w:tab w:val="clear" w:pos="252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элементы окна приложения </w:t>
      </w:r>
      <w:proofErr w:type="spellStart"/>
      <w:r w:rsidRPr="005103A7">
        <w:rPr>
          <w:rFonts w:ascii="Times New Roman" w:eastAsia="DejaVu Sans" w:hAnsi="Times New Roman" w:cs="Times New Roman"/>
          <w:kern w:val="1"/>
          <w:sz w:val="24"/>
          <w:szCs w:val="24"/>
          <w:lang w:eastAsia="hi-IN" w:bidi="hi-IN"/>
        </w:rPr>
        <w:t>Paint</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Название приложения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Строка меню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Кнопка</w:t>
      </w:r>
      <w:proofErr w:type="gramStart"/>
      <w:r w:rsidRPr="005103A7">
        <w:rPr>
          <w:rFonts w:ascii="Times New Roman" w:eastAsia="DejaVu Sans" w:hAnsi="Times New Roman" w:cs="Times New Roman"/>
          <w:kern w:val="1"/>
          <w:sz w:val="24"/>
          <w:szCs w:val="24"/>
          <w:lang w:eastAsia="hi-IN" w:bidi="hi-IN"/>
        </w:rPr>
        <w:t xml:space="preserve"> З</w:t>
      </w:r>
      <w:proofErr w:type="gramEnd"/>
      <w:r w:rsidRPr="005103A7">
        <w:rPr>
          <w:rFonts w:ascii="Times New Roman" w:eastAsia="DejaVu Sans" w:hAnsi="Times New Roman" w:cs="Times New Roman"/>
          <w:kern w:val="1"/>
          <w:sz w:val="24"/>
          <w:szCs w:val="24"/>
          <w:lang w:eastAsia="hi-IN" w:bidi="hi-IN"/>
        </w:rPr>
        <w:t xml:space="preserve">акрыть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Кнопка</w:t>
      </w:r>
      <w:proofErr w:type="gramStart"/>
      <w:r w:rsidRPr="005103A7">
        <w:rPr>
          <w:rFonts w:ascii="Times New Roman" w:eastAsia="DejaVu Sans" w:hAnsi="Times New Roman" w:cs="Times New Roman"/>
          <w:kern w:val="1"/>
          <w:sz w:val="24"/>
          <w:szCs w:val="24"/>
          <w:lang w:eastAsia="hi-IN" w:bidi="hi-IN"/>
        </w:rPr>
        <w:t xml:space="preserve"> С</w:t>
      </w:r>
      <w:proofErr w:type="gramEnd"/>
      <w:r w:rsidRPr="005103A7">
        <w:rPr>
          <w:rFonts w:ascii="Times New Roman" w:eastAsia="DejaVu Sans" w:hAnsi="Times New Roman" w:cs="Times New Roman"/>
          <w:kern w:val="1"/>
          <w:sz w:val="24"/>
          <w:szCs w:val="24"/>
          <w:lang w:eastAsia="hi-IN" w:bidi="hi-IN"/>
        </w:rPr>
        <w:t xml:space="preserve">вернуть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Панель инструментов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Палитра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Панель Форматирование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Рабочая область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Полосы прокрутки </w:t>
      </w:r>
    </w:p>
    <w:p w:rsidR="005103A7" w:rsidRPr="005103A7" w:rsidRDefault="005103A7" w:rsidP="00CF0E48">
      <w:pPr>
        <w:pStyle w:val="a3"/>
        <w:widowControl w:val="0"/>
        <w:numPr>
          <w:ilvl w:val="0"/>
          <w:numId w:val="28"/>
        </w:numPr>
        <w:tabs>
          <w:tab w:val="clear" w:pos="720"/>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операции при форматировании документов. </w:t>
      </w:r>
    </w:p>
    <w:p w:rsidR="005103A7" w:rsidRPr="005103A7" w:rsidRDefault="005103A7" w:rsidP="005103A7">
      <w:pPr>
        <w:pStyle w:val="a3"/>
        <w:widowControl w:val="0"/>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Вставка </w:t>
      </w:r>
    </w:p>
    <w:p w:rsidR="005103A7" w:rsidRPr="005103A7" w:rsidRDefault="005103A7" w:rsidP="005103A7">
      <w:pPr>
        <w:pStyle w:val="a3"/>
        <w:widowControl w:val="0"/>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Удаление </w:t>
      </w:r>
    </w:p>
    <w:p w:rsidR="005103A7" w:rsidRPr="005103A7" w:rsidRDefault="005103A7" w:rsidP="005103A7">
      <w:pPr>
        <w:pStyle w:val="a3"/>
        <w:widowControl w:val="0"/>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Замена </w:t>
      </w:r>
    </w:p>
    <w:p w:rsidR="005103A7" w:rsidRPr="005103A7" w:rsidRDefault="005103A7" w:rsidP="005103A7">
      <w:pPr>
        <w:pStyle w:val="a3"/>
        <w:widowControl w:val="0"/>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шрифта </w:t>
      </w:r>
    </w:p>
    <w:p w:rsidR="005103A7" w:rsidRPr="005103A7" w:rsidRDefault="005103A7" w:rsidP="005103A7">
      <w:pPr>
        <w:pStyle w:val="a3"/>
        <w:widowControl w:val="0"/>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начертания </w:t>
      </w:r>
    </w:p>
    <w:p w:rsidR="005103A7" w:rsidRPr="005103A7" w:rsidRDefault="005103A7" w:rsidP="005103A7">
      <w:pPr>
        <w:pStyle w:val="a3"/>
        <w:widowControl w:val="0"/>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цвета </w:t>
      </w:r>
    </w:p>
    <w:p w:rsidR="005103A7" w:rsidRPr="005103A7" w:rsidRDefault="005103A7" w:rsidP="005103A7">
      <w:pPr>
        <w:pStyle w:val="a3"/>
        <w:widowControl w:val="0"/>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Поиск и замена </w:t>
      </w:r>
    </w:p>
    <w:p w:rsidR="005103A7" w:rsidRPr="005103A7" w:rsidRDefault="005103A7" w:rsidP="005103A7">
      <w:pPr>
        <w:pStyle w:val="a3"/>
        <w:widowControl w:val="0"/>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Выравнивание</w:t>
      </w:r>
    </w:p>
    <w:p w:rsidR="005103A7" w:rsidRPr="005103A7" w:rsidRDefault="005103A7" w:rsidP="00CF0E48">
      <w:pPr>
        <w:pStyle w:val="a3"/>
        <w:widowControl w:val="0"/>
        <w:numPr>
          <w:ilvl w:val="0"/>
          <w:numId w:val="28"/>
        </w:numPr>
        <w:tabs>
          <w:tab w:val="clear" w:pos="720"/>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верное. </w:t>
      </w:r>
    </w:p>
    <w:p w:rsidR="005103A7" w:rsidRPr="005103A7" w:rsidRDefault="005103A7" w:rsidP="00CF0E48">
      <w:pPr>
        <w:pStyle w:val="a3"/>
        <w:widowControl w:val="0"/>
        <w:numPr>
          <w:ilvl w:val="0"/>
          <w:numId w:val="30"/>
        </w:numPr>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При форм</w:t>
      </w:r>
      <w:r w:rsidR="00A81353">
        <w:rPr>
          <w:rFonts w:ascii="Times New Roman" w:eastAsia="DejaVu Sans" w:hAnsi="Times New Roman" w:cs="Times New Roman"/>
          <w:kern w:val="1"/>
          <w:sz w:val="24"/>
          <w:szCs w:val="24"/>
          <w:lang w:eastAsia="hi-IN" w:bidi="hi-IN"/>
        </w:rPr>
        <w:t>атировании текстового документа</w:t>
      </w:r>
      <w:r w:rsidRPr="005103A7">
        <w:rPr>
          <w:rFonts w:ascii="Times New Roman" w:eastAsia="DejaVu Sans" w:hAnsi="Times New Roman" w:cs="Times New Roman"/>
          <w:kern w:val="1"/>
          <w:sz w:val="24"/>
          <w:szCs w:val="24"/>
          <w:lang w:eastAsia="hi-IN" w:bidi="hi-IN"/>
        </w:rPr>
        <w:t xml:space="preserve"> происходит … </w:t>
      </w:r>
    </w:p>
    <w:p w:rsidR="005103A7" w:rsidRPr="005103A7" w:rsidRDefault="005103A7" w:rsidP="005103A7">
      <w:pPr>
        <w:pStyle w:val="a3"/>
        <w:widowControl w:val="0"/>
        <w:suppressAutoHyphens/>
        <w:spacing w:after="0" w:line="240" w:lineRule="auto"/>
        <w:ind w:left="177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lastRenderedPageBreak/>
        <w:t xml:space="preserve"> обработка, связанная с изменением формы информации, но не изменяющая её содержания </w:t>
      </w:r>
    </w:p>
    <w:p w:rsidR="005103A7" w:rsidRPr="005103A7" w:rsidRDefault="005103A7" w:rsidP="005103A7">
      <w:pPr>
        <w:pStyle w:val="a3"/>
        <w:widowControl w:val="0"/>
        <w:suppressAutoHyphens/>
        <w:spacing w:after="0" w:line="240" w:lineRule="auto"/>
        <w:ind w:left="177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получением нового содержания, новой информации </w:t>
      </w:r>
    </w:p>
    <w:p w:rsidR="005103A7" w:rsidRPr="005103A7" w:rsidRDefault="005103A7" w:rsidP="005103A7">
      <w:pPr>
        <w:pStyle w:val="a3"/>
        <w:widowControl w:val="0"/>
        <w:suppressAutoHyphens/>
        <w:spacing w:after="0" w:line="240" w:lineRule="auto"/>
        <w:ind w:left="177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обработка информации не происходит</w:t>
      </w:r>
    </w:p>
    <w:p w:rsidR="005103A7" w:rsidRPr="005103A7" w:rsidRDefault="005103A7" w:rsidP="00CF0E48">
      <w:pPr>
        <w:pStyle w:val="a3"/>
        <w:widowControl w:val="0"/>
        <w:numPr>
          <w:ilvl w:val="0"/>
          <w:numId w:val="30"/>
        </w:numPr>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При разработке плана действий происходит …  </w:t>
      </w:r>
    </w:p>
    <w:p w:rsidR="005103A7" w:rsidRPr="005103A7" w:rsidRDefault="005103A7" w:rsidP="005103A7">
      <w:pPr>
        <w:pStyle w:val="a3"/>
        <w:widowControl w:val="0"/>
        <w:suppressAutoHyphens/>
        <w:spacing w:after="0" w:line="240" w:lineRule="auto"/>
        <w:ind w:left="177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изменением формы информации, но не изменяющая её содержания </w:t>
      </w:r>
    </w:p>
    <w:p w:rsidR="005103A7" w:rsidRPr="005103A7" w:rsidRDefault="005103A7" w:rsidP="005103A7">
      <w:pPr>
        <w:pStyle w:val="a3"/>
        <w:widowControl w:val="0"/>
        <w:suppressAutoHyphens/>
        <w:spacing w:after="0" w:line="240" w:lineRule="auto"/>
        <w:ind w:left="177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получением нового содержания, новой информации </w:t>
      </w:r>
    </w:p>
    <w:p w:rsidR="005103A7" w:rsidRPr="005103A7" w:rsidRDefault="005103A7" w:rsidP="00FA5454">
      <w:pPr>
        <w:pStyle w:val="a3"/>
        <w:widowControl w:val="0"/>
        <w:suppressAutoHyphens/>
        <w:spacing w:after="0" w:line="240" w:lineRule="auto"/>
        <w:ind w:left="177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информации не происходит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Вариант 2. </w:t>
      </w:r>
    </w:p>
    <w:p w:rsidR="005103A7" w:rsidRPr="005103A7" w:rsidRDefault="005103A7" w:rsidP="00CF0E48">
      <w:pPr>
        <w:pStyle w:val="a3"/>
        <w:widowControl w:val="0"/>
        <w:numPr>
          <w:ilvl w:val="1"/>
          <w:numId w:val="28"/>
        </w:numPr>
        <w:tabs>
          <w:tab w:val="clear" w:pos="108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информационные процессы (действия с информацией).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Разговор по телефону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Посадка дерева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Кассета любимой музыкальной группы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Письмо приятелю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Выполнение контрольной работы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Разгадывание кроссворда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Просмотр телепередачи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Учебник математики</w:t>
      </w:r>
    </w:p>
    <w:p w:rsidR="005103A7" w:rsidRPr="005103A7" w:rsidRDefault="005103A7" w:rsidP="00CF0E48">
      <w:pPr>
        <w:pStyle w:val="a3"/>
        <w:widowControl w:val="0"/>
        <w:numPr>
          <w:ilvl w:val="1"/>
          <w:numId w:val="28"/>
        </w:numPr>
        <w:tabs>
          <w:tab w:val="clear" w:pos="108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устройства, предназначены для ввода информации в компьютер.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Принтер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Процессор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Монитор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Сканер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Графопостроитель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Джойстик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Клавиатура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Мышь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Микрофон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Акустические колонки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Дискета</w:t>
      </w:r>
    </w:p>
    <w:p w:rsidR="005103A7" w:rsidRPr="005103A7" w:rsidRDefault="005103A7" w:rsidP="00CF0E48">
      <w:pPr>
        <w:pStyle w:val="a3"/>
        <w:widowControl w:val="0"/>
        <w:numPr>
          <w:ilvl w:val="1"/>
          <w:numId w:val="28"/>
        </w:numPr>
        <w:tabs>
          <w:tab w:val="clear" w:pos="108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Запишите несколько древних носителей информации:</w:t>
      </w:r>
    </w:p>
    <w:p w:rsid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_______________________ __________________________________________</w:t>
      </w:r>
      <w:r w:rsidR="00FA5454">
        <w:rPr>
          <w:rFonts w:ascii="Times New Roman" w:eastAsia="DejaVu Sans" w:hAnsi="Times New Roman" w:cs="Times New Roman"/>
          <w:kern w:val="1"/>
          <w:sz w:val="24"/>
          <w:szCs w:val="24"/>
          <w:lang w:eastAsia="hi-IN" w:bidi="hi-IN"/>
        </w:rPr>
        <w:t xml:space="preserve">______________________________ </w:t>
      </w:r>
    </w:p>
    <w:p w:rsidR="00FA5454" w:rsidRPr="005103A7" w:rsidRDefault="00FA5454"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p>
    <w:p w:rsidR="005103A7" w:rsidRPr="005103A7" w:rsidRDefault="005103A7" w:rsidP="00CF0E48">
      <w:pPr>
        <w:pStyle w:val="a3"/>
        <w:widowControl w:val="0"/>
        <w:numPr>
          <w:ilvl w:val="1"/>
          <w:numId w:val="28"/>
        </w:numPr>
        <w:tabs>
          <w:tab w:val="clear" w:pos="108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элементы окна приложения </w:t>
      </w:r>
      <w:proofErr w:type="spellStart"/>
      <w:r w:rsidRPr="005103A7">
        <w:rPr>
          <w:rFonts w:ascii="Times New Roman" w:eastAsia="DejaVu Sans" w:hAnsi="Times New Roman" w:cs="Times New Roman"/>
          <w:kern w:val="1"/>
          <w:sz w:val="24"/>
          <w:szCs w:val="24"/>
          <w:lang w:eastAsia="hi-IN" w:bidi="hi-IN"/>
        </w:rPr>
        <w:t>WordPad</w:t>
      </w:r>
      <w:proofErr w:type="spellEnd"/>
      <w:r w:rsidRPr="005103A7">
        <w:rPr>
          <w:rFonts w:ascii="Times New Roman" w:eastAsia="DejaVu Sans" w:hAnsi="Times New Roman" w:cs="Times New Roman"/>
          <w:kern w:val="1"/>
          <w:sz w:val="24"/>
          <w:szCs w:val="24"/>
          <w:lang w:eastAsia="hi-IN" w:bidi="hi-IN"/>
        </w:rPr>
        <w:t xml:space="preserve">.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Название приложения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Строка меню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Кнопка</w:t>
      </w:r>
      <w:proofErr w:type="gramStart"/>
      <w:r w:rsidRPr="005103A7">
        <w:rPr>
          <w:rFonts w:ascii="Times New Roman" w:eastAsia="DejaVu Sans" w:hAnsi="Times New Roman" w:cs="Times New Roman"/>
          <w:kern w:val="1"/>
          <w:sz w:val="24"/>
          <w:szCs w:val="24"/>
          <w:lang w:eastAsia="hi-IN" w:bidi="hi-IN"/>
        </w:rPr>
        <w:t xml:space="preserve"> З</w:t>
      </w:r>
      <w:proofErr w:type="gramEnd"/>
      <w:r w:rsidRPr="005103A7">
        <w:rPr>
          <w:rFonts w:ascii="Times New Roman" w:eastAsia="DejaVu Sans" w:hAnsi="Times New Roman" w:cs="Times New Roman"/>
          <w:kern w:val="1"/>
          <w:sz w:val="24"/>
          <w:szCs w:val="24"/>
          <w:lang w:eastAsia="hi-IN" w:bidi="hi-IN"/>
        </w:rPr>
        <w:t xml:space="preserve">акрыть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lastRenderedPageBreak/>
        <w:t> Кнопка</w:t>
      </w:r>
      <w:proofErr w:type="gramStart"/>
      <w:r w:rsidRPr="005103A7">
        <w:rPr>
          <w:rFonts w:ascii="Times New Roman" w:eastAsia="DejaVu Sans" w:hAnsi="Times New Roman" w:cs="Times New Roman"/>
          <w:kern w:val="1"/>
          <w:sz w:val="24"/>
          <w:szCs w:val="24"/>
          <w:lang w:eastAsia="hi-IN" w:bidi="hi-IN"/>
        </w:rPr>
        <w:t xml:space="preserve"> С</w:t>
      </w:r>
      <w:proofErr w:type="gramEnd"/>
      <w:r w:rsidRPr="005103A7">
        <w:rPr>
          <w:rFonts w:ascii="Times New Roman" w:eastAsia="DejaVu Sans" w:hAnsi="Times New Roman" w:cs="Times New Roman"/>
          <w:kern w:val="1"/>
          <w:sz w:val="24"/>
          <w:szCs w:val="24"/>
          <w:lang w:eastAsia="hi-IN" w:bidi="hi-IN"/>
        </w:rPr>
        <w:t xml:space="preserve">вернуть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Панель инструментов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Палитра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Панель Форматирование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Рабочая область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Полосы прокрутки</w:t>
      </w:r>
    </w:p>
    <w:p w:rsidR="005103A7" w:rsidRPr="005103A7" w:rsidRDefault="005103A7" w:rsidP="00CF0E48">
      <w:pPr>
        <w:pStyle w:val="a3"/>
        <w:widowControl w:val="0"/>
        <w:numPr>
          <w:ilvl w:val="1"/>
          <w:numId w:val="28"/>
        </w:numPr>
        <w:tabs>
          <w:tab w:val="clear" w:pos="1080"/>
          <w:tab w:val="left" w:pos="9288"/>
        </w:tabs>
        <w:suppressAutoHyphens/>
        <w:spacing w:after="0" w:line="240" w:lineRule="auto"/>
        <w:ind w:left="1418" w:hanging="284"/>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операции при редактировании документов.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Вставка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Удаление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Замена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шрифта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начертания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Изменение цвета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Поиск и замена </w:t>
      </w:r>
    </w:p>
    <w:p w:rsidR="005103A7" w:rsidRPr="005103A7" w:rsidRDefault="005103A7" w:rsidP="005103A7">
      <w:pPr>
        <w:pStyle w:val="a3"/>
        <w:widowControl w:val="0"/>
        <w:tabs>
          <w:tab w:val="left" w:pos="9288"/>
        </w:tabs>
        <w:suppressAutoHyphens/>
        <w:spacing w:after="0" w:line="240" w:lineRule="auto"/>
        <w:ind w:left="1418"/>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Выравнивание</w:t>
      </w:r>
    </w:p>
    <w:p w:rsidR="005103A7" w:rsidRPr="005103A7" w:rsidRDefault="005103A7" w:rsidP="00CF0E48">
      <w:pPr>
        <w:pStyle w:val="a3"/>
        <w:widowControl w:val="0"/>
        <w:numPr>
          <w:ilvl w:val="1"/>
          <w:numId w:val="28"/>
        </w:numPr>
        <w:tabs>
          <w:tab w:val="clear" w:pos="1080"/>
        </w:tabs>
        <w:suppressAutoHyphens/>
        <w:spacing w:after="0" w:line="240" w:lineRule="auto"/>
        <w:ind w:left="1276" w:hanging="142"/>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Отметьте верное. </w:t>
      </w:r>
    </w:p>
    <w:p w:rsidR="005103A7" w:rsidRPr="005103A7" w:rsidRDefault="005103A7" w:rsidP="00CF0E48">
      <w:pPr>
        <w:pStyle w:val="a3"/>
        <w:widowControl w:val="0"/>
        <w:numPr>
          <w:ilvl w:val="0"/>
          <w:numId w:val="31"/>
        </w:numPr>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При упорядочивании информации в хронологической последовательности происходит … </w:t>
      </w:r>
    </w:p>
    <w:p w:rsidR="005103A7" w:rsidRPr="005103A7" w:rsidRDefault="005103A7" w:rsidP="005103A7">
      <w:pPr>
        <w:pStyle w:val="a3"/>
        <w:widowControl w:val="0"/>
        <w:suppressAutoHyphens/>
        <w:spacing w:after="0" w:line="240" w:lineRule="auto"/>
        <w:ind w:left="1636"/>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получением нового содержания, новой информации </w:t>
      </w:r>
    </w:p>
    <w:p w:rsidR="005103A7" w:rsidRPr="005103A7" w:rsidRDefault="005103A7" w:rsidP="005103A7">
      <w:pPr>
        <w:pStyle w:val="a3"/>
        <w:widowControl w:val="0"/>
        <w:suppressAutoHyphens/>
        <w:spacing w:after="0" w:line="240" w:lineRule="auto"/>
        <w:ind w:left="1636"/>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изменением формы информации, но не изменяющая её содержания </w:t>
      </w:r>
    </w:p>
    <w:p w:rsidR="005103A7" w:rsidRPr="005103A7" w:rsidRDefault="005103A7" w:rsidP="005103A7">
      <w:pPr>
        <w:pStyle w:val="a3"/>
        <w:widowControl w:val="0"/>
        <w:suppressAutoHyphens/>
        <w:spacing w:after="0" w:line="240" w:lineRule="auto"/>
        <w:ind w:left="1636"/>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информации не происходит </w:t>
      </w:r>
    </w:p>
    <w:p w:rsidR="005103A7" w:rsidRPr="005103A7" w:rsidRDefault="005103A7" w:rsidP="00CF0E48">
      <w:pPr>
        <w:pStyle w:val="a3"/>
        <w:widowControl w:val="0"/>
        <w:numPr>
          <w:ilvl w:val="0"/>
          <w:numId w:val="31"/>
        </w:numPr>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При вычислениях по известным формулам происходит … </w:t>
      </w:r>
    </w:p>
    <w:p w:rsidR="005103A7" w:rsidRPr="005103A7" w:rsidRDefault="005103A7" w:rsidP="005103A7">
      <w:pPr>
        <w:pStyle w:val="a3"/>
        <w:widowControl w:val="0"/>
        <w:suppressAutoHyphens/>
        <w:spacing w:after="0" w:line="240" w:lineRule="auto"/>
        <w:ind w:left="1636"/>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изменением формы информации, но не изменяющая её содержания </w:t>
      </w:r>
    </w:p>
    <w:p w:rsidR="005103A7" w:rsidRPr="005103A7" w:rsidRDefault="005103A7" w:rsidP="005103A7">
      <w:pPr>
        <w:pStyle w:val="a3"/>
        <w:widowControl w:val="0"/>
        <w:suppressAutoHyphens/>
        <w:spacing w:after="0" w:line="240" w:lineRule="auto"/>
        <w:ind w:left="1636"/>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связанная с получением нового содержания, новой информации </w:t>
      </w:r>
    </w:p>
    <w:p w:rsidR="005103A7" w:rsidRPr="005103A7" w:rsidRDefault="005103A7" w:rsidP="005103A7">
      <w:pPr>
        <w:pStyle w:val="a3"/>
        <w:widowControl w:val="0"/>
        <w:suppressAutoHyphens/>
        <w:spacing w:after="0" w:line="240" w:lineRule="auto"/>
        <w:ind w:left="1636"/>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 обработка информации не происходит </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p>
    <w:p w:rsidR="005103A7" w:rsidRPr="005103A7" w:rsidRDefault="005103A7" w:rsidP="005103A7">
      <w:pPr>
        <w:widowControl w:val="0"/>
        <w:tabs>
          <w:tab w:val="left" w:pos="9288"/>
        </w:tabs>
        <w:suppressAutoHyphens/>
        <w:spacing w:after="0" w:line="240" w:lineRule="auto"/>
        <w:jc w:val="center"/>
        <w:rPr>
          <w:rFonts w:ascii="Times New Roman" w:eastAsia="DejaVu Sans" w:hAnsi="Times New Roman" w:cs="Times New Roman"/>
          <w:kern w:val="1"/>
          <w:sz w:val="24"/>
          <w:szCs w:val="24"/>
          <w:lang w:eastAsia="hi-IN" w:bidi="hi-IN"/>
        </w:rPr>
      </w:pPr>
      <w:proofErr w:type="spellStart"/>
      <w:r w:rsidRPr="005103A7">
        <w:rPr>
          <w:rFonts w:ascii="Times New Roman" w:eastAsia="DejaVu Sans" w:hAnsi="Times New Roman" w:cs="Times New Roman"/>
          <w:kern w:val="1"/>
          <w:sz w:val="24"/>
          <w:szCs w:val="24"/>
          <w:lang w:eastAsia="hi-IN" w:bidi="hi-IN"/>
        </w:rPr>
        <w:t>Разноуровневая</w:t>
      </w:r>
      <w:proofErr w:type="spellEnd"/>
      <w:r w:rsidRPr="005103A7">
        <w:rPr>
          <w:rFonts w:ascii="Times New Roman" w:eastAsia="DejaVu Sans" w:hAnsi="Times New Roman" w:cs="Times New Roman"/>
          <w:kern w:val="1"/>
          <w:sz w:val="24"/>
          <w:szCs w:val="24"/>
          <w:lang w:eastAsia="hi-IN" w:bidi="hi-IN"/>
        </w:rPr>
        <w:t xml:space="preserve"> практическая контрольная работа по теме «Создание текстовых документов»</w:t>
      </w:r>
    </w:p>
    <w:p w:rsidR="005103A7" w:rsidRPr="005103A7" w:rsidRDefault="005103A7" w:rsidP="005103A7">
      <w:pPr>
        <w:widowControl w:val="0"/>
        <w:tabs>
          <w:tab w:val="left" w:pos="9288"/>
        </w:tabs>
        <w:suppressAutoHyphens/>
        <w:spacing w:after="0" w:line="240" w:lineRule="auto"/>
        <w:jc w:val="both"/>
        <w:rPr>
          <w:rFonts w:ascii="Times New Roman" w:eastAsia="DejaVu Sans" w:hAnsi="Times New Roman" w:cs="Times New Roman"/>
          <w:kern w:val="1"/>
          <w:sz w:val="24"/>
          <w:szCs w:val="24"/>
          <w:lang w:eastAsia="hi-IN" w:bidi="hi-IN"/>
        </w:rPr>
      </w:pPr>
      <w:r w:rsidRPr="005103A7">
        <w:rPr>
          <w:rFonts w:ascii="Times New Roman" w:eastAsia="DejaVu Sans" w:hAnsi="Times New Roman" w:cs="Times New Roman"/>
          <w:kern w:val="1"/>
          <w:sz w:val="24"/>
          <w:szCs w:val="24"/>
          <w:lang w:eastAsia="hi-IN" w:bidi="hi-IN"/>
        </w:rPr>
        <w:t xml:space="preserve">Вариант 1.  </w:t>
      </w:r>
    </w:p>
    <w:p w:rsidR="005103A7" w:rsidRPr="00FA5454" w:rsidRDefault="005103A7" w:rsidP="005103A7">
      <w:pPr>
        <w:pStyle w:val="a3"/>
        <w:widowControl w:val="0"/>
        <w:numPr>
          <w:ilvl w:val="2"/>
          <w:numId w:val="28"/>
        </w:numPr>
        <w:tabs>
          <w:tab w:val="left" w:pos="9288"/>
        </w:tabs>
        <w:suppressAutoHyphens/>
        <w:spacing w:after="0" w:line="240" w:lineRule="auto"/>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В текстовом редакторе создайте документ по образцу, приведенному в левой части таблицы. Используйте информацию правого столбца таблицы.</w:t>
      </w:r>
    </w:p>
    <w:p w:rsidR="005103A7" w:rsidRPr="005103A7" w:rsidRDefault="005103A7" w:rsidP="005103A7">
      <w:pPr>
        <w:widowControl w:val="0"/>
        <w:tabs>
          <w:tab w:val="left" w:pos="9288"/>
        </w:tabs>
        <w:suppressAutoHyphens/>
        <w:spacing w:after="0" w:line="240" w:lineRule="auto"/>
        <w:jc w:val="both"/>
        <w:rPr>
          <w:rFonts w:ascii="Times New Roman" w:eastAsia="Times New Roman" w:hAnsi="Times New Roman" w:cs="Times New Roman"/>
          <w:color w:val="000000"/>
          <w:sz w:val="24"/>
          <w:szCs w:val="24"/>
          <w:lang w:eastAsia="ru-RU"/>
        </w:rPr>
      </w:pPr>
    </w:p>
    <w:tbl>
      <w:tblPr>
        <w:tblStyle w:val="TableGrid"/>
        <w:tblW w:w="12191" w:type="dxa"/>
        <w:tblInd w:w="1271" w:type="dxa"/>
        <w:tblCellMar>
          <w:top w:w="11" w:type="dxa"/>
          <w:left w:w="108" w:type="dxa"/>
          <w:right w:w="48" w:type="dxa"/>
        </w:tblCellMar>
        <w:tblLook w:val="04A0"/>
      </w:tblPr>
      <w:tblGrid>
        <w:gridCol w:w="8080"/>
        <w:gridCol w:w="4111"/>
      </w:tblGrid>
      <w:tr w:rsidR="005103A7" w:rsidRPr="005103A7" w:rsidTr="005103A7">
        <w:trPr>
          <w:trHeight w:val="1160"/>
        </w:trPr>
        <w:tc>
          <w:tcPr>
            <w:tcW w:w="8080" w:type="dxa"/>
            <w:vMerge w:val="restart"/>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spacing w:after="28"/>
              <w:ind w:left="29"/>
              <w:jc w:val="center"/>
              <w:rPr>
                <w:rFonts w:ascii="Times New Roman" w:eastAsia="Times New Roman" w:hAnsi="Times New Roman" w:cs="Times New Roman"/>
                <w:color w:val="000000"/>
                <w:sz w:val="24"/>
                <w:szCs w:val="24"/>
              </w:rPr>
            </w:pPr>
          </w:p>
          <w:p w:rsidR="005103A7" w:rsidRPr="005103A7" w:rsidRDefault="005103A7" w:rsidP="005103A7">
            <w:pPr>
              <w:ind w:right="61"/>
              <w:jc w:val="center"/>
              <w:rPr>
                <w:rFonts w:ascii="Times New Roman" w:eastAsia="Times New Roman" w:hAnsi="Times New Roman" w:cs="Times New Roman"/>
                <w:color w:val="000000"/>
                <w:sz w:val="24"/>
                <w:szCs w:val="24"/>
              </w:rPr>
            </w:pPr>
            <w:r w:rsidRPr="005103A7">
              <w:rPr>
                <w:rFonts w:ascii="Times New Roman" w:eastAsia="Arial" w:hAnsi="Times New Roman" w:cs="Times New Roman"/>
                <w:b/>
                <w:color w:val="000000"/>
                <w:sz w:val="24"/>
                <w:szCs w:val="24"/>
              </w:rPr>
              <w:t xml:space="preserve">Властелин колец </w:t>
            </w:r>
          </w:p>
          <w:p w:rsidR="005103A7" w:rsidRPr="005103A7" w:rsidRDefault="005103A7" w:rsidP="005103A7">
            <w:pPr>
              <w:rPr>
                <w:rFonts w:ascii="Times New Roman" w:eastAsia="Times New Roman" w:hAnsi="Times New Roman" w:cs="Times New Roman"/>
                <w:color w:val="000000"/>
                <w:sz w:val="24"/>
                <w:szCs w:val="24"/>
              </w:rPr>
            </w:pPr>
          </w:p>
          <w:p w:rsidR="005103A7" w:rsidRPr="005103A7" w:rsidRDefault="005103A7" w:rsidP="005103A7">
            <w:pPr>
              <w:spacing w:after="73"/>
              <w:ind w:right="65" w:firstLine="566"/>
              <w:jc w:val="both"/>
              <w:rPr>
                <w:rFonts w:ascii="Times New Roman" w:eastAsia="Times New Roman" w:hAnsi="Times New Roman" w:cs="Times New Roman"/>
                <w:color w:val="000000"/>
                <w:sz w:val="24"/>
                <w:szCs w:val="24"/>
              </w:rPr>
            </w:pPr>
            <w:proofErr w:type="spellStart"/>
            <w:r w:rsidRPr="005103A7">
              <w:rPr>
                <w:rFonts w:ascii="Times New Roman" w:eastAsia="Times New Roman" w:hAnsi="Times New Roman" w:cs="Times New Roman"/>
                <w:color w:val="000000"/>
                <w:sz w:val="24"/>
                <w:szCs w:val="24"/>
              </w:rPr>
              <w:t>Фродо</w:t>
            </w:r>
            <w:proofErr w:type="spellEnd"/>
            <w:r w:rsidRPr="005103A7">
              <w:rPr>
                <w:rFonts w:ascii="Times New Roman" w:eastAsia="Times New Roman" w:hAnsi="Times New Roman" w:cs="Times New Roman"/>
                <w:color w:val="000000"/>
                <w:sz w:val="24"/>
                <w:szCs w:val="24"/>
              </w:rPr>
              <w:t xml:space="preserve"> почувствовал, что продрог до костей, замерз смертельно, </w:t>
            </w:r>
            <w:r w:rsidRPr="005103A7">
              <w:rPr>
                <w:rFonts w:ascii="Times New Roman" w:eastAsia="Times New Roman" w:hAnsi="Times New Roman" w:cs="Times New Roman"/>
                <w:color w:val="000000"/>
                <w:sz w:val="24"/>
                <w:szCs w:val="24"/>
              </w:rPr>
              <w:lastRenderedPageBreak/>
              <w:t xml:space="preserve">навсегда. А голос становился все различимее, и волосы </w:t>
            </w:r>
            <w:proofErr w:type="spellStart"/>
            <w:r w:rsidRPr="005103A7">
              <w:rPr>
                <w:rFonts w:ascii="Times New Roman" w:eastAsia="Times New Roman" w:hAnsi="Times New Roman" w:cs="Times New Roman"/>
                <w:color w:val="000000"/>
                <w:sz w:val="24"/>
                <w:szCs w:val="24"/>
              </w:rPr>
              <w:t>Фродо</w:t>
            </w:r>
            <w:proofErr w:type="spellEnd"/>
            <w:r w:rsidRPr="005103A7">
              <w:rPr>
                <w:rFonts w:ascii="Times New Roman" w:eastAsia="Times New Roman" w:hAnsi="Times New Roman" w:cs="Times New Roman"/>
                <w:color w:val="000000"/>
                <w:sz w:val="24"/>
                <w:szCs w:val="24"/>
              </w:rPr>
              <w:t xml:space="preserve"> встали дыбом, когда бормотание превратилось в заклинание: </w:t>
            </w:r>
          </w:p>
          <w:p w:rsidR="005103A7" w:rsidRPr="005103A7" w:rsidRDefault="005103A7" w:rsidP="005103A7">
            <w:pPr>
              <w:spacing w:after="20"/>
              <w:ind w:right="581"/>
              <w:jc w:val="center"/>
              <w:rPr>
                <w:rFonts w:ascii="Times New Roman" w:eastAsia="Times New Roman" w:hAnsi="Times New Roman" w:cs="Times New Roman"/>
                <w:color w:val="000000"/>
                <w:sz w:val="24"/>
                <w:szCs w:val="24"/>
              </w:rPr>
            </w:pPr>
            <w:r w:rsidRPr="005103A7">
              <w:rPr>
                <w:rFonts w:ascii="Times New Roman" w:eastAsia="Arial" w:hAnsi="Times New Roman" w:cs="Times New Roman"/>
                <w:color w:val="000000"/>
                <w:sz w:val="24"/>
                <w:szCs w:val="24"/>
              </w:rPr>
              <w:t xml:space="preserve">Властелин колец </w:t>
            </w:r>
          </w:p>
          <w:p w:rsidR="005103A7" w:rsidRPr="005103A7" w:rsidRDefault="005103A7" w:rsidP="005103A7">
            <w:pPr>
              <w:ind w:left="2269" w:right="1439"/>
              <w:rPr>
                <w:rFonts w:ascii="Times New Roman" w:eastAsia="Times New Roman" w:hAnsi="Times New Roman" w:cs="Times New Roman"/>
                <w:color w:val="000000"/>
                <w:sz w:val="24"/>
                <w:szCs w:val="24"/>
              </w:rPr>
            </w:pPr>
            <w:r w:rsidRPr="005103A7">
              <w:rPr>
                <w:rFonts w:ascii="Times New Roman" w:eastAsia="Arial" w:hAnsi="Times New Roman" w:cs="Times New Roman"/>
                <w:color w:val="000000"/>
                <w:sz w:val="24"/>
                <w:szCs w:val="24"/>
              </w:rPr>
              <w:t xml:space="preserve">Черный камень, черный лед Сердце холодом скует; Будет долог черный сон. </w:t>
            </w:r>
          </w:p>
          <w:p w:rsidR="005103A7" w:rsidRPr="005103A7" w:rsidRDefault="005103A7" w:rsidP="005103A7">
            <w:pPr>
              <w:spacing w:after="12"/>
              <w:ind w:left="2269" w:right="1173"/>
              <w:rPr>
                <w:rFonts w:ascii="Times New Roman" w:eastAsia="Times New Roman" w:hAnsi="Times New Roman" w:cs="Times New Roman"/>
                <w:color w:val="000000"/>
                <w:sz w:val="24"/>
                <w:szCs w:val="24"/>
              </w:rPr>
            </w:pPr>
            <w:r w:rsidRPr="005103A7">
              <w:rPr>
                <w:rFonts w:ascii="Times New Roman" w:eastAsia="Arial" w:hAnsi="Times New Roman" w:cs="Times New Roman"/>
                <w:color w:val="000000"/>
                <w:sz w:val="24"/>
                <w:szCs w:val="24"/>
              </w:rPr>
              <w:t>Лишь тогда прервется он, Когда Солнце и Звезда</w:t>
            </w:r>
            <w:proofErr w:type="gramStart"/>
            <w:r w:rsidRPr="005103A7">
              <w:rPr>
                <w:rFonts w:ascii="Times New Roman" w:eastAsia="Arial" w:hAnsi="Times New Roman" w:cs="Times New Roman"/>
                <w:color w:val="000000"/>
                <w:sz w:val="24"/>
                <w:szCs w:val="24"/>
              </w:rPr>
              <w:t xml:space="preserve"> О</w:t>
            </w:r>
            <w:proofErr w:type="gramEnd"/>
            <w:r w:rsidRPr="005103A7">
              <w:rPr>
                <w:rFonts w:ascii="Times New Roman" w:eastAsia="Arial" w:hAnsi="Times New Roman" w:cs="Times New Roman"/>
                <w:color w:val="000000"/>
                <w:sz w:val="24"/>
                <w:szCs w:val="24"/>
              </w:rPr>
              <w:t>мертвеют навсегда.</w:t>
            </w:r>
          </w:p>
          <w:p w:rsidR="005103A7" w:rsidRPr="005103A7" w:rsidRDefault="005103A7" w:rsidP="005103A7">
            <w:pPr>
              <w:spacing w:after="602"/>
              <w:ind w:firstLine="566"/>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Откуда-то из-за головы послышался скребущий, царапающий звук. Опершись на руку, </w:t>
            </w:r>
            <w:proofErr w:type="spellStart"/>
            <w:r w:rsidRPr="005103A7">
              <w:rPr>
                <w:rFonts w:ascii="Times New Roman" w:eastAsia="Times New Roman" w:hAnsi="Times New Roman" w:cs="Times New Roman"/>
                <w:color w:val="000000"/>
                <w:sz w:val="24"/>
                <w:szCs w:val="24"/>
              </w:rPr>
              <w:t>Фродо</w:t>
            </w:r>
            <w:proofErr w:type="spellEnd"/>
            <w:r w:rsidRPr="005103A7">
              <w:rPr>
                <w:rFonts w:ascii="Times New Roman" w:eastAsia="Times New Roman" w:hAnsi="Times New Roman" w:cs="Times New Roman"/>
                <w:color w:val="000000"/>
                <w:sz w:val="24"/>
                <w:szCs w:val="24"/>
              </w:rPr>
              <w:t xml:space="preserve"> приподнялся и огляделся.</w:t>
            </w:r>
          </w:p>
          <w:p w:rsidR="005103A7" w:rsidRPr="005103A7" w:rsidRDefault="005103A7" w:rsidP="005103A7">
            <w:pPr>
              <w:ind w:right="59"/>
              <w:jc w:val="right"/>
              <w:rPr>
                <w:rFonts w:ascii="Times New Roman" w:eastAsia="Times New Roman" w:hAnsi="Times New Roman" w:cs="Times New Roman"/>
                <w:color w:val="000000"/>
                <w:sz w:val="24"/>
                <w:szCs w:val="24"/>
              </w:rPr>
            </w:pPr>
            <w:r w:rsidRPr="005103A7">
              <w:rPr>
                <w:rFonts w:ascii="Times New Roman" w:eastAsia="Times New Roman" w:hAnsi="Times New Roman" w:cs="Times New Roman"/>
                <w:i/>
                <w:color w:val="000000"/>
                <w:sz w:val="24"/>
                <w:szCs w:val="24"/>
              </w:rPr>
              <w:t xml:space="preserve">Д. </w:t>
            </w:r>
            <w:proofErr w:type="spellStart"/>
            <w:r w:rsidRPr="005103A7">
              <w:rPr>
                <w:rFonts w:ascii="Times New Roman" w:eastAsia="Times New Roman" w:hAnsi="Times New Roman" w:cs="Times New Roman"/>
                <w:i/>
                <w:color w:val="000000"/>
                <w:sz w:val="24"/>
                <w:szCs w:val="24"/>
              </w:rPr>
              <w:t>Толкиен</w:t>
            </w:r>
            <w:proofErr w:type="spellEnd"/>
            <w:r w:rsidRPr="005103A7">
              <w:rPr>
                <w:rFonts w:ascii="Times New Roman" w:eastAsia="Times New Roman" w:hAnsi="Times New Roman" w:cs="Times New Roman"/>
                <w:i/>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103A7" w:rsidRDefault="005103A7" w:rsidP="005103A7">
            <w:pPr>
              <w:spacing w:after="25"/>
              <w:ind w:left="1" w:right="6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lastRenderedPageBreak/>
              <w:t xml:space="preserve">Абзацный отступ – 0 см. </w:t>
            </w:r>
          </w:p>
          <w:p w:rsidR="005103A7" w:rsidRDefault="005103A7" w:rsidP="005103A7">
            <w:pPr>
              <w:spacing w:after="25"/>
              <w:ind w:left="1" w:right="6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 </w:t>
            </w:r>
            <w:proofErr w:type="spellStart"/>
            <w:r w:rsidRPr="005103A7">
              <w:rPr>
                <w:rFonts w:ascii="Times New Roman" w:eastAsia="Times New Roman" w:hAnsi="Times New Roman" w:cs="Times New Roman"/>
                <w:color w:val="000000"/>
                <w:sz w:val="24"/>
                <w:szCs w:val="24"/>
              </w:rPr>
              <w:t>Arial</w:t>
            </w:r>
            <w:proofErr w:type="spellEnd"/>
            <w:r w:rsidRPr="005103A7">
              <w:rPr>
                <w:rFonts w:ascii="Times New Roman" w:eastAsia="Times New Roman" w:hAnsi="Times New Roman" w:cs="Times New Roman"/>
                <w:color w:val="000000"/>
                <w:sz w:val="24"/>
                <w:szCs w:val="24"/>
              </w:rPr>
              <w:t xml:space="preserve">, </w:t>
            </w:r>
          </w:p>
          <w:p w:rsidR="005103A7" w:rsidRPr="005103A7" w:rsidRDefault="005103A7" w:rsidP="005103A7">
            <w:pPr>
              <w:spacing w:after="25"/>
              <w:ind w:left="1" w:right="6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размер – 16. </w:t>
            </w:r>
          </w:p>
          <w:p w:rsidR="005103A7" w:rsidRPr="005103A7" w:rsidRDefault="005103A7" w:rsidP="005103A7">
            <w:pPr>
              <w:tabs>
                <w:tab w:val="center" w:pos="1601"/>
                <w:tab w:val="right" w:pos="2221"/>
              </w:tabs>
              <w:spacing w:after="115"/>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Выравнивание </w:t>
            </w:r>
            <w:r w:rsidRPr="005103A7">
              <w:rPr>
                <w:rFonts w:ascii="Times New Roman" w:eastAsia="Times New Roman" w:hAnsi="Times New Roman" w:cs="Times New Roman"/>
                <w:color w:val="000000"/>
                <w:sz w:val="24"/>
                <w:szCs w:val="24"/>
              </w:rPr>
              <w:tab/>
              <w:t xml:space="preserve">– </w:t>
            </w:r>
            <w:r w:rsidRPr="005103A7">
              <w:rPr>
                <w:rFonts w:ascii="Times New Roman" w:eastAsia="Times New Roman" w:hAnsi="Times New Roman" w:cs="Times New Roman"/>
                <w:color w:val="000000"/>
                <w:sz w:val="24"/>
                <w:szCs w:val="24"/>
              </w:rPr>
              <w:tab/>
              <w:t>по центру</w:t>
            </w:r>
          </w:p>
        </w:tc>
      </w:tr>
      <w:tr w:rsidR="005103A7" w:rsidRPr="005103A7" w:rsidTr="005103A7">
        <w:trPr>
          <w:trHeight w:val="1162"/>
        </w:trPr>
        <w:tc>
          <w:tcPr>
            <w:tcW w:w="8080" w:type="dxa"/>
            <w:vMerge/>
            <w:tcBorders>
              <w:top w:val="nil"/>
              <w:left w:val="single" w:sz="4" w:space="0" w:color="000000"/>
              <w:bottom w:val="nil"/>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Pr="00A81353" w:rsidRDefault="005103A7" w:rsidP="005103A7">
            <w:pPr>
              <w:ind w:left="1"/>
              <w:rPr>
                <w:rFonts w:ascii="Times New Roman" w:eastAsia="Times New Roman" w:hAnsi="Times New Roman" w:cs="Times New Roman"/>
                <w:color w:val="000000"/>
                <w:sz w:val="24"/>
                <w:szCs w:val="24"/>
                <w:lang w:val="en-US"/>
              </w:rPr>
            </w:pPr>
            <w:proofErr w:type="spellStart"/>
            <w:r w:rsidRPr="005103A7">
              <w:rPr>
                <w:rFonts w:ascii="Times New Roman" w:eastAsia="Times New Roman" w:hAnsi="Times New Roman" w:cs="Times New Roman"/>
                <w:color w:val="000000"/>
                <w:sz w:val="24"/>
                <w:szCs w:val="24"/>
              </w:rPr>
              <w:t>Абзацныйотступ</w:t>
            </w:r>
            <w:proofErr w:type="spellEnd"/>
            <w:r w:rsidRPr="00A81353">
              <w:rPr>
                <w:rFonts w:ascii="Times New Roman" w:eastAsia="Times New Roman" w:hAnsi="Times New Roman" w:cs="Times New Roman"/>
                <w:color w:val="000000"/>
                <w:sz w:val="24"/>
                <w:szCs w:val="24"/>
                <w:lang w:val="en-US"/>
              </w:rPr>
              <w:t xml:space="preserve"> – 1 </w:t>
            </w:r>
            <w:r w:rsidRPr="005103A7">
              <w:rPr>
                <w:rFonts w:ascii="Times New Roman" w:eastAsia="Times New Roman" w:hAnsi="Times New Roman" w:cs="Times New Roman"/>
                <w:color w:val="000000"/>
                <w:sz w:val="24"/>
                <w:szCs w:val="24"/>
              </w:rPr>
              <w:t>см</w:t>
            </w:r>
            <w:r w:rsidRPr="00A81353">
              <w:rPr>
                <w:rFonts w:ascii="Times New Roman" w:eastAsia="Times New Roman" w:hAnsi="Times New Roman" w:cs="Times New Roman"/>
                <w:color w:val="000000"/>
                <w:sz w:val="24"/>
                <w:szCs w:val="24"/>
                <w:lang w:val="en-US"/>
              </w:rPr>
              <w:t xml:space="preserve">. </w:t>
            </w:r>
          </w:p>
          <w:p w:rsidR="005103A7" w:rsidRPr="005103A7" w:rsidRDefault="005103A7" w:rsidP="005103A7">
            <w:pPr>
              <w:ind w:left="1"/>
              <w:rPr>
                <w:rFonts w:ascii="Times New Roman" w:eastAsia="Times New Roman" w:hAnsi="Times New Roman" w:cs="Times New Roman"/>
                <w:color w:val="000000"/>
                <w:sz w:val="24"/>
                <w:szCs w:val="24"/>
                <w:lang w:val="en-US"/>
              </w:rPr>
            </w:pPr>
            <w:r w:rsidRPr="005103A7">
              <w:rPr>
                <w:rFonts w:ascii="Times New Roman" w:eastAsia="Times New Roman" w:hAnsi="Times New Roman" w:cs="Times New Roman"/>
                <w:color w:val="000000"/>
                <w:sz w:val="24"/>
                <w:szCs w:val="24"/>
              </w:rPr>
              <w:t>Шрифт</w:t>
            </w:r>
            <w:r w:rsidRPr="005103A7">
              <w:rPr>
                <w:rFonts w:ascii="Times New Roman" w:eastAsia="Times New Roman" w:hAnsi="Times New Roman" w:cs="Times New Roman"/>
                <w:color w:val="000000"/>
                <w:sz w:val="24"/>
                <w:szCs w:val="24"/>
                <w:lang w:val="en-US"/>
              </w:rPr>
              <w:t xml:space="preserve"> – Times New Roman, </w:t>
            </w:r>
          </w:p>
          <w:p w:rsidR="005103A7" w:rsidRPr="005103A7" w:rsidRDefault="005103A7" w:rsidP="005103A7">
            <w:pPr>
              <w:ind w:left="1"/>
              <w:rPr>
                <w:rFonts w:ascii="Times New Roman" w:eastAsia="Times New Roman" w:hAnsi="Times New Roman" w:cs="Times New Roman"/>
                <w:color w:val="000000"/>
                <w:sz w:val="24"/>
                <w:szCs w:val="24"/>
                <w:lang w:val="en-US"/>
              </w:rPr>
            </w:pPr>
            <w:r w:rsidRPr="005103A7">
              <w:rPr>
                <w:rFonts w:ascii="Times New Roman" w:eastAsia="Times New Roman" w:hAnsi="Times New Roman" w:cs="Times New Roman"/>
                <w:color w:val="000000"/>
                <w:sz w:val="24"/>
                <w:szCs w:val="24"/>
              </w:rPr>
              <w:t>размер</w:t>
            </w:r>
            <w:r w:rsidRPr="005103A7">
              <w:rPr>
                <w:rFonts w:ascii="Times New Roman" w:eastAsia="Times New Roman" w:hAnsi="Times New Roman" w:cs="Times New Roman"/>
                <w:color w:val="000000"/>
                <w:sz w:val="24"/>
                <w:szCs w:val="24"/>
                <w:lang w:val="en-US"/>
              </w:rPr>
              <w:t xml:space="preserve"> – 12. </w:t>
            </w:r>
          </w:p>
          <w:p w:rsidR="005103A7" w:rsidRPr="005103A7" w:rsidRDefault="005103A7" w:rsidP="005103A7">
            <w:pPr>
              <w:tabs>
                <w:tab w:val="center" w:pos="1601"/>
                <w:tab w:val="right" w:pos="2221"/>
              </w:tabs>
              <w:spacing w:after="23"/>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Выравнивание </w:t>
            </w:r>
            <w:r w:rsidRPr="005103A7">
              <w:rPr>
                <w:rFonts w:ascii="Times New Roman" w:eastAsia="Times New Roman" w:hAnsi="Times New Roman" w:cs="Times New Roman"/>
                <w:color w:val="000000"/>
                <w:sz w:val="24"/>
                <w:szCs w:val="24"/>
              </w:rPr>
              <w:tab/>
              <w:t xml:space="preserve">– </w:t>
            </w:r>
            <w:r w:rsidRPr="005103A7">
              <w:rPr>
                <w:rFonts w:ascii="Times New Roman" w:eastAsia="Times New Roman" w:hAnsi="Times New Roman" w:cs="Times New Roman"/>
                <w:color w:val="000000"/>
                <w:sz w:val="24"/>
                <w:szCs w:val="24"/>
              </w:rPr>
              <w:tab/>
              <w:t xml:space="preserve">по ширине </w:t>
            </w:r>
          </w:p>
        </w:tc>
      </w:tr>
      <w:tr w:rsidR="005103A7" w:rsidRPr="005103A7" w:rsidTr="005103A7">
        <w:trPr>
          <w:trHeight w:val="1229"/>
        </w:trPr>
        <w:tc>
          <w:tcPr>
            <w:tcW w:w="8080" w:type="dxa"/>
            <w:vMerge/>
            <w:tcBorders>
              <w:top w:val="nil"/>
              <w:left w:val="single" w:sz="4" w:space="0" w:color="000000"/>
              <w:bottom w:val="nil"/>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spacing w:after="4"/>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Абзацный отступ – 4 см. </w:t>
            </w:r>
          </w:p>
          <w:p w:rsidR="005103A7" w:rsidRDefault="005103A7" w:rsidP="005103A7">
            <w:pPr>
              <w:spacing w:after="9"/>
              <w:ind w:lef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Шрифт – </w:t>
            </w:r>
            <w:proofErr w:type="spellStart"/>
            <w:r w:rsidRPr="005103A7">
              <w:rPr>
                <w:rFonts w:ascii="Times New Roman" w:eastAsia="Times New Roman" w:hAnsi="Times New Roman" w:cs="Times New Roman"/>
                <w:color w:val="000000"/>
                <w:sz w:val="24"/>
                <w:szCs w:val="24"/>
              </w:rPr>
              <w:t>Arial</w:t>
            </w:r>
            <w:proofErr w:type="spellEnd"/>
            <w:r w:rsidRPr="005103A7">
              <w:rPr>
                <w:rFonts w:ascii="Times New Roman" w:eastAsia="Times New Roman" w:hAnsi="Times New Roman" w:cs="Times New Roman"/>
                <w:color w:val="000000"/>
                <w:sz w:val="24"/>
                <w:szCs w:val="24"/>
              </w:rPr>
              <w:t xml:space="preserve">, </w:t>
            </w:r>
          </w:p>
          <w:p w:rsidR="005103A7" w:rsidRPr="005103A7" w:rsidRDefault="005103A7" w:rsidP="005103A7">
            <w:pPr>
              <w:spacing w:after="9"/>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размер – 12. </w:t>
            </w:r>
          </w:p>
          <w:p w:rsidR="005103A7" w:rsidRPr="005103A7" w:rsidRDefault="005103A7" w:rsidP="005103A7">
            <w:pPr>
              <w:ind w:left="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Выравнивание – по левому краю. </w:t>
            </w:r>
          </w:p>
        </w:tc>
      </w:tr>
      <w:tr w:rsidR="005103A7" w:rsidRPr="005103A7" w:rsidTr="005103A7">
        <w:trPr>
          <w:trHeight w:val="1159"/>
        </w:trPr>
        <w:tc>
          <w:tcPr>
            <w:tcW w:w="8080" w:type="dxa"/>
            <w:vMerge/>
            <w:tcBorders>
              <w:top w:val="nil"/>
              <w:left w:val="single" w:sz="4" w:space="0" w:color="000000"/>
              <w:bottom w:val="nil"/>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Абзацный отступ – 1 см.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 </w:t>
            </w:r>
            <w:proofErr w:type="spellStart"/>
            <w:r w:rsidRPr="005103A7">
              <w:rPr>
                <w:rFonts w:ascii="Times New Roman" w:eastAsia="Times New Roman" w:hAnsi="Times New Roman" w:cs="Times New Roman"/>
                <w:color w:val="000000"/>
                <w:sz w:val="24"/>
                <w:szCs w:val="24"/>
              </w:rPr>
              <w:t>Times</w:t>
            </w:r>
            <w:proofErr w:type="spellEnd"/>
            <w:r w:rsidRPr="005103A7">
              <w:rPr>
                <w:rFonts w:ascii="Times New Roman" w:eastAsia="Times New Roman" w:hAnsi="Times New Roman" w:cs="Times New Roman"/>
                <w:color w:val="000000"/>
                <w:sz w:val="24"/>
                <w:szCs w:val="24"/>
              </w:rPr>
              <w:t xml:space="preserve"> </w:t>
            </w:r>
            <w:proofErr w:type="spellStart"/>
            <w:r w:rsidRPr="005103A7">
              <w:rPr>
                <w:rFonts w:ascii="Times New Roman" w:eastAsia="Times New Roman" w:hAnsi="Times New Roman" w:cs="Times New Roman"/>
                <w:color w:val="000000"/>
                <w:sz w:val="24"/>
                <w:szCs w:val="24"/>
              </w:rPr>
              <w:t>New</w:t>
            </w:r>
            <w:proofErr w:type="spellEnd"/>
            <w:r w:rsidRPr="005103A7">
              <w:rPr>
                <w:rFonts w:ascii="Times New Roman" w:eastAsia="Times New Roman" w:hAnsi="Times New Roman" w:cs="Times New Roman"/>
                <w:color w:val="000000"/>
                <w:sz w:val="24"/>
                <w:szCs w:val="24"/>
              </w:rPr>
              <w:t xml:space="preserve"> </w:t>
            </w:r>
          </w:p>
          <w:p w:rsidR="005103A7" w:rsidRPr="005103A7" w:rsidRDefault="005103A7" w:rsidP="005103A7">
            <w:pPr>
              <w:spacing w:after="17"/>
              <w:ind w:left="1"/>
              <w:rPr>
                <w:rFonts w:ascii="Times New Roman" w:eastAsia="Times New Roman" w:hAnsi="Times New Roman" w:cs="Times New Roman"/>
                <w:color w:val="000000"/>
                <w:sz w:val="24"/>
                <w:szCs w:val="24"/>
              </w:rPr>
            </w:pPr>
            <w:proofErr w:type="spellStart"/>
            <w:r w:rsidRPr="005103A7">
              <w:rPr>
                <w:rFonts w:ascii="Times New Roman" w:eastAsia="Times New Roman" w:hAnsi="Times New Roman" w:cs="Times New Roman"/>
                <w:color w:val="000000"/>
                <w:sz w:val="24"/>
                <w:szCs w:val="24"/>
              </w:rPr>
              <w:t>Roman</w:t>
            </w:r>
            <w:proofErr w:type="spellEnd"/>
            <w:r w:rsidRPr="005103A7">
              <w:rPr>
                <w:rFonts w:ascii="Times New Roman" w:eastAsia="Times New Roman" w:hAnsi="Times New Roman" w:cs="Times New Roman"/>
                <w:color w:val="000000"/>
                <w:sz w:val="24"/>
                <w:szCs w:val="24"/>
              </w:rPr>
              <w:t xml:space="preserve">, размер – 12. </w:t>
            </w:r>
          </w:p>
          <w:p w:rsidR="005103A7" w:rsidRPr="005103A7" w:rsidRDefault="005103A7" w:rsidP="005103A7">
            <w:pPr>
              <w:tabs>
                <w:tab w:val="center" w:pos="1601"/>
                <w:tab w:val="right" w:pos="2221"/>
              </w:tabs>
              <w:spacing w:after="23"/>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Выравнивание </w:t>
            </w:r>
            <w:r w:rsidRPr="005103A7">
              <w:rPr>
                <w:rFonts w:ascii="Times New Roman" w:eastAsia="Times New Roman" w:hAnsi="Times New Roman" w:cs="Times New Roman"/>
                <w:color w:val="000000"/>
                <w:sz w:val="24"/>
                <w:szCs w:val="24"/>
              </w:rPr>
              <w:tab/>
              <w:t xml:space="preserve">– </w:t>
            </w:r>
            <w:r w:rsidRPr="005103A7">
              <w:rPr>
                <w:rFonts w:ascii="Times New Roman" w:eastAsia="Times New Roman" w:hAnsi="Times New Roman" w:cs="Times New Roman"/>
                <w:color w:val="000000"/>
                <w:sz w:val="24"/>
                <w:szCs w:val="24"/>
              </w:rPr>
              <w:tab/>
              <w:t xml:space="preserve">по ширине </w:t>
            </w:r>
          </w:p>
        </w:tc>
      </w:tr>
      <w:tr w:rsidR="005103A7" w:rsidRPr="005103A7" w:rsidTr="005103A7">
        <w:trPr>
          <w:trHeight w:val="1159"/>
        </w:trPr>
        <w:tc>
          <w:tcPr>
            <w:tcW w:w="8080" w:type="dxa"/>
            <w:vMerge/>
            <w:tcBorders>
              <w:top w:val="nil"/>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Default="005103A7" w:rsidP="005103A7">
            <w:pPr>
              <w:spacing w:after="14"/>
              <w:ind w:left="1" w:right="58"/>
              <w:jc w:val="both"/>
              <w:rPr>
                <w:rFonts w:ascii="Times New Roman" w:eastAsia="Times New Roman" w:hAnsi="Times New Roman" w:cs="Times New Roman"/>
                <w:color w:val="000000"/>
                <w:sz w:val="24"/>
                <w:szCs w:val="24"/>
                <w:lang w:val="en-US"/>
              </w:rPr>
            </w:pPr>
            <w:r w:rsidRPr="005103A7">
              <w:rPr>
                <w:rFonts w:ascii="Times New Roman" w:eastAsia="Times New Roman" w:hAnsi="Times New Roman" w:cs="Times New Roman"/>
                <w:color w:val="000000"/>
                <w:sz w:val="24"/>
                <w:szCs w:val="24"/>
              </w:rPr>
              <w:t>Шрифт</w:t>
            </w:r>
            <w:r w:rsidRPr="005103A7">
              <w:rPr>
                <w:rFonts w:ascii="Times New Roman" w:eastAsia="Times New Roman" w:hAnsi="Times New Roman" w:cs="Times New Roman"/>
                <w:color w:val="000000"/>
                <w:sz w:val="24"/>
                <w:szCs w:val="24"/>
                <w:lang w:val="en-US"/>
              </w:rPr>
              <w:t xml:space="preserve"> – Times New Roman, </w:t>
            </w:r>
          </w:p>
          <w:p w:rsidR="005103A7" w:rsidRPr="00A81353" w:rsidRDefault="005103A7" w:rsidP="005103A7">
            <w:pPr>
              <w:spacing w:after="14"/>
              <w:ind w:left="1" w:right="58"/>
              <w:jc w:val="both"/>
              <w:rPr>
                <w:rFonts w:ascii="Times New Roman" w:eastAsia="Times New Roman" w:hAnsi="Times New Roman" w:cs="Times New Roman"/>
                <w:color w:val="000000"/>
                <w:sz w:val="24"/>
                <w:szCs w:val="24"/>
                <w:lang w:val="en-US"/>
              </w:rPr>
            </w:pPr>
            <w:r w:rsidRPr="005103A7">
              <w:rPr>
                <w:rFonts w:ascii="Times New Roman" w:eastAsia="Times New Roman" w:hAnsi="Times New Roman" w:cs="Times New Roman"/>
                <w:color w:val="000000"/>
                <w:sz w:val="24"/>
                <w:szCs w:val="24"/>
              </w:rPr>
              <w:t>размер</w:t>
            </w:r>
            <w:r w:rsidRPr="00A81353">
              <w:rPr>
                <w:rFonts w:ascii="Times New Roman" w:eastAsia="Times New Roman" w:hAnsi="Times New Roman" w:cs="Times New Roman"/>
                <w:color w:val="000000"/>
                <w:sz w:val="24"/>
                <w:szCs w:val="24"/>
                <w:lang w:val="en-US"/>
              </w:rPr>
              <w:t xml:space="preserve"> – 12, </w:t>
            </w:r>
            <w:r w:rsidRPr="005103A7">
              <w:rPr>
                <w:rFonts w:ascii="Times New Roman" w:eastAsia="Times New Roman" w:hAnsi="Times New Roman" w:cs="Times New Roman"/>
                <w:color w:val="000000"/>
                <w:sz w:val="24"/>
                <w:szCs w:val="24"/>
              </w:rPr>
              <w:t>курсив</w:t>
            </w:r>
            <w:r w:rsidRPr="00A81353">
              <w:rPr>
                <w:rFonts w:ascii="Times New Roman" w:eastAsia="Times New Roman" w:hAnsi="Times New Roman" w:cs="Times New Roman"/>
                <w:color w:val="000000"/>
                <w:sz w:val="24"/>
                <w:szCs w:val="24"/>
                <w:lang w:val="en-US"/>
              </w:rPr>
              <w:t xml:space="preserve">. </w:t>
            </w:r>
          </w:p>
          <w:p w:rsidR="005103A7" w:rsidRPr="005103A7" w:rsidRDefault="005103A7" w:rsidP="005103A7">
            <w:pPr>
              <w:tabs>
                <w:tab w:val="center" w:pos="1601"/>
                <w:tab w:val="right" w:pos="2221"/>
              </w:tabs>
              <w:spacing w:after="22"/>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Выравнивание </w:t>
            </w:r>
            <w:r w:rsidRPr="005103A7">
              <w:rPr>
                <w:rFonts w:ascii="Times New Roman" w:eastAsia="Times New Roman" w:hAnsi="Times New Roman" w:cs="Times New Roman"/>
                <w:color w:val="000000"/>
                <w:sz w:val="24"/>
                <w:szCs w:val="24"/>
              </w:rPr>
              <w:tab/>
              <w:t xml:space="preserve">– </w:t>
            </w:r>
            <w:r w:rsidRPr="005103A7">
              <w:rPr>
                <w:rFonts w:ascii="Times New Roman" w:eastAsia="Times New Roman" w:hAnsi="Times New Roman" w:cs="Times New Roman"/>
                <w:color w:val="000000"/>
                <w:sz w:val="24"/>
                <w:szCs w:val="24"/>
              </w:rPr>
              <w:tab/>
              <w:t xml:space="preserve">по правому краю </w:t>
            </w:r>
          </w:p>
        </w:tc>
      </w:tr>
    </w:tbl>
    <w:p w:rsidR="005103A7" w:rsidRPr="005103A7" w:rsidRDefault="005103A7" w:rsidP="005103A7">
      <w:pPr>
        <w:spacing w:after="12" w:line="240" w:lineRule="auto"/>
        <w:ind w:left="540" w:right="19"/>
        <w:jc w:val="both"/>
        <w:rPr>
          <w:rFonts w:ascii="Times New Roman" w:eastAsia="Times New Roman" w:hAnsi="Times New Roman" w:cs="Times New Roman"/>
          <w:color w:val="000000"/>
          <w:sz w:val="24"/>
          <w:szCs w:val="24"/>
          <w:lang w:eastAsia="ru-RU"/>
        </w:rPr>
      </w:pPr>
    </w:p>
    <w:p w:rsidR="005103A7" w:rsidRPr="00FA5454" w:rsidRDefault="005103A7" w:rsidP="00FA5454">
      <w:pPr>
        <w:pStyle w:val="a3"/>
        <w:numPr>
          <w:ilvl w:val="2"/>
          <w:numId w:val="28"/>
        </w:numPr>
        <w:spacing w:after="12" w:line="240" w:lineRule="auto"/>
        <w:ind w:right="19"/>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Сохраните документ в собственной папке в файле Толкиен</w:t>
      </w:r>
      <w:proofErr w:type="gramStart"/>
      <w:r w:rsidRPr="005103A7">
        <w:rPr>
          <w:rFonts w:ascii="Times New Roman" w:eastAsia="Times New Roman" w:hAnsi="Times New Roman" w:cs="Times New Roman"/>
          <w:color w:val="000000"/>
          <w:sz w:val="24"/>
          <w:szCs w:val="24"/>
          <w:lang w:eastAsia="ru-RU"/>
        </w:rPr>
        <w:t>1</w:t>
      </w:r>
      <w:proofErr w:type="gramEnd"/>
      <w:r w:rsidRPr="005103A7">
        <w:rPr>
          <w:rFonts w:ascii="Times New Roman" w:eastAsia="Times New Roman" w:hAnsi="Times New Roman" w:cs="Times New Roman"/>
          <w:color w:val="000000"/>
          <w:sz w:val="24"/>
          <w:szCs w:val="24"/>
          <w:lang w:eastAsia="ru-RU"/>
        </w:rPr>
        <w:t xml:space="preserve">. </w:t>
      </w:r>
    </w:p>
    <w:p w:rsidR="005103A7" w:rsidRPr="005103A7" w:rsidRDefault="005103A7" w:rsidP="00FA5454">
      <w:pPr>
        <w:spacing w:after="12" w:line="240" w:lineRule="auto"/>
        <w:ind w:left="561" w:right="5388" w:hanging="10"/>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Вариант 2. </w:t>
      </w:r>
    </w:p>
    <w:p w:rsidR="005103A7" w:rsidRPr="005103A7" w:rsidRDefault="005103A7" w:rsidP="00CF0E48">
      <w:pPr>
        <w:numPr>
          <w:ilvl w:val="0"/>
          <w:numId w:val="32"/>
        </w:numPr>
        <w:spacing w:after="12" w:line="240" w:lineRule="auto"/>
        <w:ind w:left="1418" w:right="19" w:hanging="284"/>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В текстовом редакторе создайте документ по образцу, приведенному в левой части таблицы. Используйте имеющуюся информацию правого столбца таблицы. Самостоятельно определите недостающие параметры форматирования. </w:t>
      </w:r>
    </w:p>
    <w:p w:rsidR="005103A7" w:rsidRPr="005103A7" w:rsidRDefault="005103A7" w:rsidP="005103A7">
      <w:pPr>
        <w:spacing w:after="12" w:line="240" w:lineRule="auto"/>
        <w:ind w:left="540" w:right="19"/>
        <w:jc w:val="both"/>
        <w:rPr>
          <w:rFonts w:ascii="Times New Roman" w:eastAsia="Times New Roman" w:hAnsi="Times New Roman" w:cs="Times New Roman"/>
          <w:color w:val="000000"/>
          <w:sz w:val="24"/>
          <w:szCs w:val="24"/>
          <w:lang w:eastAsia="ru-RU"/>
        </w:rPr>
      </w:pPr>
    </w:p>
    <w:tbl>
      <w:tblPr>
        <w:tblStyle w:val="TableGrid"/>
        <w:tblW w:w="12191" w:type="dxa"/>
        <w:tblInd w:w="1271" w:type="dxa"/>
        <w:tblCellMar>
          <w:top w:w="11" w:type="dxa"/>
          <w:left w:w="108" w:type="dxa"/>
          <w:right w:w="8" w:type="dxa"/>
        </w:tblCellMar>
        <w:tblLook w:val="04A0"/>
      </w:tblPr>
      <w:tblGrid>
        <w:gridCol w:w="8080"/>
        <w:gridCol w:w="4111"/>
      </w:tblGrid>
      <w:tr w:rsidR="005103A7" w:rsidRPr="005103A7" w:rsidTr="005103A7">
        <w:trPr>
          <w:trHeight w:val="1159"/>
        </w:trPr>
        <w:tc>
          <w:tcPr>
            <w:tcW w:w="8080" w:type="dxa"/>
            <w:vMerge w:val="restart"/>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spacing w:after="28"/>
              <w:ind w:right="11"/>
              <w:jc w:val="center"/>
              <w:rPr>
                <w:rFonts w:ascii="Times New Roman" w:eastAsia="Times New Roman" w:hAnsi="Times New Roman" w:cs="Times New Roman"/>
                <w:color w:val="000000"/>
                <w:sz w:val="24"/>
                <w:szCs w:val="24"/>
              </w:rPr>
            </w:pPr>
          </w:p>
          <w:p w:rsidR="005103A7" w:rsidRPr="005103A7" w:rsidRDefault="005103A7" w:rsidP="005103A7">
            <w:pPr>
              <w:ind w:right="102"/>
              <w:jc w:val="center"/>
              <w:rPr>
                <w:rFonts w:ascii="Times New Roman" w:eastAsia="Times New Roman" w:hAnsi="Times New Roman" w:cs="Times New Roman"/>
                <w:color w:val="000000"/>
                <w:sz w:val="24"/>
                <w:szCs w:val="24"/>
              </w:rPr>
            </w:pPr>
            <w:r w:rsidRPr="005103A7">
              <w:rPr>
                <w:rFonts w:ascii="Times New Roman" w:eastAsia="Arial" w:hAnsi="Times New Roman" w:cs="Times New Roman"/>
                <w:b/>
                <w:color w:val="000000"/>
                <w:sz w:val="24"/>
                <w:szCs w:val="24"/>
              </w:rPr>
              <w:t xml:space="preserve">Властелин колец </w:t>
            </w:r>
          </w:p>
          <w:p w:rsidR="005103A7" w:rsidRPr="005103A7" w:rsidRDefault="005103A7" w:rsidP="005103A7">
            <w:pPr>
              <w:rPr>
                <w:rFonts w:ascii="Times New Roman" w:eastAsia="Times New Roman" w:hAnsi="Times New Roman" w:cs="Times New Roman"/>
                <w:color w:val="000000"/>
                <w:sz w:val="24"/>
                <w:szCs w:val="24"/>
              </w:rPr>
            </w:pPr>
          </w:p>
          <w:p w:rsidR="005103A7" w:rsidRPr="005103A7" w:rsidRDefault="005103A7" w:rsidP="005103A7">
            <w:pPr>
              <w:spacing w:after="5"/>
              <w:ind w:right="105" w:firstLine="566"/>
              <w:rPr>
                <w:rFonts w:ascii="Times New Roman" w:eastAsia="Times New Roman" w:hAnsi="Times New Roman" w:cs="Times New Roman"/>
                <w:color w:val="000000"/>
                <w:sz w:val="24"/>
                <w:szCs w:val="24"/>
              </w:rPr>
            </w:pPr>
            <w:proofErr w:type="spellStart"/>
            <w:r w:rsidRPr="005103A7">
              <w:rPr>
                <w:rFonts w:ascii="Times New Roman" w:eastAsia="Times New Roman" w:hAnsi="Times New Roman" w:cs="Times New Roman"/>
                <w:color w:val="000000"/>
                <w:sz w:val="24"/>
                <w:szCs w:val="24"/>
              </w:rPr>
              <w:t>Фродо</w:t>
            </w:r>
            <w:proofErr w:type="spellEnd"/>
            <w:r w:rsidRPr="005103A7">
              <w:rPr>
                <w:rFonts w:ascii="Times New Roman" w:eastAsia="Times New Roman" w:hAnsi="Times New Roman" w:cs="Times New Roman"/>
                <w:color w:val="000000"/>
                <w:sz w:val="24"/>
                <w:szCs w:val="24"/>
              </w:rPr>
              <w:t xml:space="preserve"> </w:t>
            </w:r>
            <w:r w:rsidRPr="005103A7">
              <w:rPr>
                <w:rFonts w:ascii="Times New Roman" w:eastAsia="Times New Roman" w:hAnsi="Times New Roman" w:cs="Times New Roman"/>
                <w:color w:val="000000"/>
                <w:sz w:val="24"/>
                <w:szCs w:val="24"/>
              </w:rPr>
              <w:tab/>
              <w:t xml:space="preserve">почувствовал, </w:t>
            </w:r>
            <w:r w:rsidRPr="005103A7">
              <w:rPr>
                <w:rFonts w:ascii="Times New Roman" w:eastAsia="Times New Roman" w:hAnsi="Times New Roman" w:cs="Times New Roman"/>
                <w:color w:val="000000"/>
                <w:sz w:val="24"/>
                <w:szCs w:val="24"/>
              </w:rPr>
              <w:tab/>
              <w:t xml:space="preserve">что </w:t>
            </w:r>
            <w:r w:rsidRPr="005103A7">
              <w:rPr>
                <w:rFonts w:ascii="Times New Roman" w:eastAsia="Times New Roman" w:hAnsi="Times New Roman" w:cs="Times New Roman"/>
                <w:color w:val="000000"/>
                <w:sz w:val="24"/>
                <w:szCs w:val="24"/>
              </w:rPr>
              <w:tab/>
              <w:t xml:space="preserve">продрог </w:t>
            </w:r>
            <w:r w:rsidRPr="005103A7">
              <w:rPr>
                <w:rFonts w:ascii="Times New Roman" w:eastAsia="Times New Roman" w:hAnsi="Times New Roman" w:cs="Times New Roman"/>
                <w:color w:val="000000"/>
                <w:sz w:val="24"/>
                <w:szCs w:val="24"/>
              </w:rPr>
              <w:tab/>
              <w:t xml:space="preserve">до </w:t>
            </w:r>
            <w:r w:rsidRPr="005103A7">
              <w:rPr>
                <w:rFonts w:ascii="Times New Roman" w:eastAsia="Times New Roman" w:hAnsi="Times New Roman" w:cs="Times New Roman"/>
                <w:color w:val="000000"/>
                <w:sz w:val="24"/>
                <w:szCs w:val="24"/>
              </w:rPr>
              <w:tab/>
              <w:t xml:space="preserve">костей, </w:t>
            </w:r>
            <w:r w:rsidRPr="005103A7">
              <w:rPr>
                <w:rFonts w:ascii="Times New Roman" w:eastAsia="Times New Roman" w:hAnsi="Times New Roman" w:cs="Times New Roman"/>
                <w:color w:val="000000"/>
                <w:sz w:val="24"/>
                <w:szCs w:val="24"/>
              </w:rPr>
              <w:tab/>
              <w:t xml:space="preserve">замерз смертельно, навсегда. А голос становился все различимее, и волосы </w:t>
            </w:r>
            <w:proofErr w:type="spellStart"/>
            <w:r w:rsidRPr="005103A7">
              <w:rPr>
                <w:rFonts w:ascii="Times New Roman" w:eastAsia="Times New Roman" w:hAnsi="Times New Roman" w:cs="Times New Roman"/>
                <w:color w:val="000000"/>
                <w:sz w:val="24"/>
                <w:szCs w:val="24"/>
              </w:rPr>
              <w:t>Фродо</w:t>
            </w:r>
            <w:proofErr w:type="spellEnd"/>
            <w:r w:rsidRPr="005103A7">
              <w:rPr>
                <w:rFonts w:ascii="Times New Roman" w:eastAsia="Times New Roman" w:hAnsi="Times New Roman" w:cs="Times New Roman"/>
                <w:color w:val="000000"/>
                <w:sz w:val="24"/>
                <w:szCs w:val="24"/>
              </w:rPr>
              <w:t xml:space="preserve"> встали дыбом, когда бормотание превратилось в заклинание: </w:t>
            </w:r>
            <w:r w:rsidRPr="005103A7">
              <w:rPr>
                <w:rFonts w:ascii="Times New Roman" w:eastAsia="Arial" w:hAnsi="Times New Roman" w:cs="Times New Roman"/>
                <w:color w:val="000000"/>
                <w:sz w:val="24"/>
                <w:szCs w:val="24"/>
              </w:rPr>
              <w:t xml:space="preserve">Властелин колец </w:t>
            </w:r>
          </w:p>
          <w:p w:rsidR="005103A7" w:rsidRPr="005103A7" w:rsidRDefault="005103A7" w:rsidP="005103A7">
            <w:pPr>
              <w:ind w:left="2269" w:right="1479"/>
              <w:rPr>
                <w:rFonts w:ascii="Times New Roman" w:eastAsia="Times New Roman" w:hAnsi="Times New Roman" w:cs="Times New Roman"/>
                <w:color w:val="000000"/>
                <w:sz w:val="24"/>
                <w:szCs w:val="24"/>
              </w:rPr>
            </w:pPr>
            <w:r w:rsidRPr="005103A7">
              <w:rPr>
                <w:rFonts w:ascii="Times New Roman" w:eastAsia="Arial" w:hAnsi="Times New Roman" w:cs="Times New Roman"/>
                <w:color w:val="000000"/>
                <w:sz w:val="24"/>
                <w:szCs w:val="24"/>
              </w:rPr>
              <w:t xml:space="preserve">Черный камень, черный лед Сердце холодом скует; Будет долог черный сон. </w:t>
            </w:r>
          </w:p>
          <w:p w:rsidR="005103A7" w:rsidRPr="005103A7" w:rsidRDefault="005103A7" w:rsidP="005103A7">
            <w:pPr>
              <w:spacing w:after="11"/>
              <w:ind w:left="2269" w:right="1213"/>
              <w:rPr>
                <w:rFonts w:ascii="Times New Roman" w:eastAsia="Times New Roman" w:hAnsi="Times New Roman" w:cs="Times New Roman"/>
                <w:color w:val="000000"/>
                <w:sz w:val="24"/>
                <w:szCs w:val="24"/>
              </w:rPr>
            </w:pPr>
            <w:r w:rsidRPr="005103A7">
              <w:rPr>
                <w:rFonts w:ascii="Times New Roman" w:eastAsia="Arial" w:hAnsi="Times New Roman" w:cs="Times New Roman"/>
                <w:color w:val="000000"/>
                <w:sz w:val="24"/>
                <w:szCs w:val="24"/>
              </w:rPr>
              <w:t>Лишь тогда прервется он, Когда Солнце и Звезда</w:t>
            </w:r>
            <w:proofErr w:type="gramStart"/>
            <w:r w:rsidRPr="005103A7">
              <w:rPr>
                <w:rFonts w:ascii="Times New Roman" w:eastAsia="Arial" w:hAnsi="Times New Roman" w:cs="Times New Roman"/>
                <w:color w:val="000000"/>
                <w:sz w:val="24"/>
                <w:szCs w:val="24"/>
              </w:rPr>
              <w:t xml:space="preserve"> О</w:t>
            </w:r>
            <w:proofErr w:type="gramEnd"/>
            <w:r w:rsidRPr="005103A7">
              <w:rPr>
                <w:rFonts w:ascii="Times New Roman" w:eastAsia="Arial" w:hAnsi="Times New Roman" w:cs="Times New Roman"/>
                <w:color w:val="000000"/>
                <w:sz w:val="24"/>
                <w:szCs w:val="24"/>
              </w:rPr>
              <w:t>мертвеют навсегда.</w:t>
            </w:r>
          </w:p>
          <w:p w:rsidR="005103A7" w:rsidRPr="005103A7" w:rsidRDefault="005103A7" w:rsidP="005103A7">
            <w:pPr>
              <w:spacing w:after="371"/>
              <w:ind w:firstLine="566"/>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Откуда-то из-за головы послышался скребущий, царапающий звук. </w:t>
            </w:r>
            <w:r w:rsidRPr="005103A7">
              <w:rPr>
                <w:rFonts w:ascii="Times New Roman" w:eastAsia="Times New Roman" w:hAnsi="Times New Roman" w:cs="Times New Roman"/>
                <w:color w:val="000000"/>
                <w:sz w:val="24"/>
                <w:szCs w:val="24"/>
              </w:rPr>
              <w:lastRenderedPageBreak/>
              <w:t xml:space="preserve">Опершись на руку, </w:t>
            </w:r>
            <w:proofErr w:type="spellStart"/>
            <w:r w:rsidRPr="005103A7">
              <w:rPr>
                <w:rFonts w:ascii="Times New Roman" w:eastAsia="Times New Roman" w:hAnsi="Times New Roman" w:cs="Times New Roman"/>
                <w:color w:val="000000"/>
                <w:sz w:val="24"/>
                <w:szCs w:val="24"/>
              </w:rPr>
              <w:t>Фродо</w:t>
            </w:r>
            <w:proofErr w:type="spellEnd"/>
            <w:r w:rsidRPr="005103A7">
              <w:rPr>
                <w:rFonts w:ascii="Times New Roman" w:eastAsia="Times New Roman" w:hAnsi="Times New Roman" w:cs="Times New Roman"/>
                <w:color w:val="000000"/>
                <w:sz w:val="24"/>
                <w:szCs w:val="24"/>
              </w:rPr>
              <w:t xml:space="preserve"> приподнялся и огляделся.</w:t>
            </w:r>
          </w:p>
          <w:p w:rsidR="005103A7" w:rsidRPr="005103A7" w:rsidRDefault="005103A7" w:rsidP="005103A7">
            <w:pPr>
              <w:ind w:right="99"/>
              <w:jc w:val="right"/>
              <w:rPr>
                <w:rFonts w:ascii="Times New Roman" w:eastAsia="Times New Roman" w:hAnsi="Times New Roman" w:cs="Times New Roman"/>
                <w:color w:val="000000"/>
                <w:sz w:val="24"/>
                <w:szCs w:val="24"/>
              </w:rPr>
            </w:pPr>
            <w:r w:rsidRPr="005103A7">
              <w:rPr>
                <w:rFonts w:ascii="Times New Roman" w:eastAsia="Times New Roman" w:hAnsi="Times New Roman" w:cs="Times New Roman"/>
                <w:i/>
                <w:color w:val="000000"/>
                <w:sz w:val="24"/>
                <w:szCs w:val="24"/>
              </w:rPr>
              <w:t xml:space="preserve">Д. </w:t>
            </w:r>
            <w:proofErr w:type="spellStart"/>
            <w:r w:rsidRPr="005103A7">
              <w:rPr>
                <w:rFonts w:ascii="Times New Roman" w:eastAsia="Times New Roman" w:hAnsi="Times New Roman" w:cs="Times New Roman"/>
                <w:i/>
                <w:color w:val="000000"/>
                <w:sz w:val="24"/>
                <w:szCs w:val="24"/>
              </w:rPr>
              <w:t>Толкиен</w:t>
            </w:r>
            <w:proofErr w:type="spellEnd"/>
            <w:r w:rsidRPr="005103A7">
              <w:rPr>
                <w:rFonts w:ascii="Times New Roman" w:eastAsia="Times New Roman" w:hAnsi="Times New Roman" w:cs="Times New Roman"/>
                <w:i/>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spacing w:after="25"/>
              <w:ind w:left="1" w:right="10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lastRenderedPageBreak/>
              <w:t xml:space="preserve">Абзацный отступ – 0 см. </w:t>
            </w:r>
          </w:p>
          <w:p w:rsidR="005103A7" w:rsidRPr="005103A7" w:rsidRDefault="005103A7" w:rsidP="005103A7">
            <w:pPr>
              <w:spacing w:after="25"/>
              <w:ind w:left="1" w:right="10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 </w:t>
            </w:r>
            <w:proofErr w:type="spellStart"/>
            <w:r w:rsidRPr="005103A7">
              <w:rPr>
                <w:rFonts w:ascii="Times New Roman" w:eastAsia="Times New Roman" w:hAnsi="Times New Roman" w:cs="Times New Roman"/>
                <w:color w:val="000000"/>
                <w:sz w:val="24"/>
                <w:szCs w:val="24"/>
              </w:rPr>
              <w:t>Arial</w:t>
            </w:r>
            <w:proofErr w:type="spellEnd"/>
            <w:r w:rsidRPr="005103A7">
              <w:rPr>
                <w:rFonts w:ascii="Times New Roman" w:eastAsia="Times New Roman" w:hAnsi="Times New Roman" w:cs="Times New Roman"/>
                <w:color w:val="000000"/>
                <w:sz w:val="24"/>
                <w:szCs w:val="24"/>
              </w:rPr>
              <w:t xml:space="preserve">, </w:t>
            </w:r>
          </w:p>
          <w:p w:rsidR="005103A7" w:rsidRPr="005103A7" w:rsidRDefault="005103A7" w:rsidP="005103A7">
            <w:pPr>
              <w:spacing w:after="25"/>
              <w:ind w:left="1" w:right="10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размер – 16. </w:t>
            </w:r>
          </w:p>
          <w:p w:rsidR="005103A7" w:rsidRPr="005103A7" w:rsidRDefault="005103A7" w:rsidP="005103A7">
            <w:pPr>
              <w:tabs>
                <w:tab w:val="center" w:pos="1601"/>
                <w:tab w:val="right" w:pos="2261"/>
              </w:tabs>
              <w:spacing w:after="115"/>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Выравнивание </w:t>
            </w:r>
            <w:r w:rsidRPr="005103A7">
              <w:rPr>
                <w:rFonts w:ascii="Times New Roman" w:eastAsia="Times New Roman" w:hAnsi="Times New Roman" w:cs="Times New Roman"/>
                <w:color w:val="000000"/>
                <w:sz w:val="24"/>
                <w:szCs w:val="24"/>
              </w:rPr>
              <w:tab/>
              <w:t xml:space="preserve">– </w:t>
            </w:r>
            <w:r w:rsidRPr="005103A7">
              <w:rPr>
                <w:rFonts w:ascii="Times New Roman" w:eastAsia="Times New Roman" w:hAnsi="Times New Roman" w:cs="Times New Roman"/>
                <w:color w:val="000000"/>
                <w:sz w:val="24"/>
                <w:szCs w:val="24"/>
              </w:rPr>
              <w:tab/>
              <w:t>по центру</w:t>
            </w:r>
          </w:p>
        </w:tc>
      </w:tr>
      <w:tr w:rsidR="005103A7" w:rsidRPr="005103A7" w:rsidTr="005103A7">
        <w:trPr>
          <w:trHeight w:val="1162"/>
        </w:trPr>
        <w:tc>
          <w:tcPr>
            <w:tcW w:w="8080" w:type="dxa"/>
            <w:vMerge/>
            <w:tcBorders>
              <w:top w:val="nil"/>
              <w:left w:val="single" w:sz="4" w:space="0" w:color="000000"/>
              <w:bottom w:val="nil"/>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Абзацный отступ – 1 см.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 </w:t>
            </w:r>
            <w:proofErr w:type="spellStart"/>
            <w:r w:rsidRPr="005103A7">
              <w:rPr>
                <w:rFonts w:ascii="Times New Roman" w:eastAsia="Times New Roman" w:hAnsi="Times New Roman" w:cs="Times New Roman"/>
                <w:color w:val="000000"/>
                <w:sz w:val="24"/>
                <w:szCs w:val="24"/>
              </w:rPr>
              <w:t>Times</w:t>
            </w:r>
            <w:proofErr w:type="spellEnd"/>
            <w:r w:rsidRPr="005103A7">
              <w:rPr>
                <w:rFonts w:ascii="Times New Roman" w:eastAsia="Times New Roman" w:hAnsi="Times New Roman" w:cs="Times New Roman"/>
                <w:color w:val="000000"/>
                <w:sz w:val="24"/>
                <w:szCs w:val="24"/>
              </w:rPr>
              <w:t xml:space="preserve"> </w:t>
            </w:r>
            <w:proofErr w:type="spellStart"/>
            <w:r w:rsidRPr="005103A7">
              <w:rPr>
                <w:rFonts w:ascii="Times New Roman" w:eastAsia="Times New Roman" w:hAnsi="Times New Roman" w:cs="Times New Roman"/>
                <w:color w:val="000000"/>
                <w:sz w:val="24"/>
                <w:szCs w:val="24"/>
              </w:rPr>
              <w:t>New</w:t>
            </w:r>
            <w:proofErr w:type="spellEnd"/>
            <w:r w:rsidRPr="005103A7">
              <w:rPr>
                <w:rFonts w:ascii="Times New Roman" w:eastAsia="Times New Roman" w:hAnsi="Times New Roman" w:cs="Times New Roman"/>
                <w:color w:val="000000"/>
                <w:sz w:val="24"/>
                <w:szCs w:val="24"/>
              </w:rPr>
              <w:t xml:space="preserve"> </w:t>
            </w:r>
          </w:p>
          <w:p w:rsidR="005103A7" w:rsidRPr="005103A7" w:rsidRDefault="005103A7" w:rsidP="005103A7">
            <w:pPr>
              <w:spacing w:after="12"/>
              <w:ind w:left="1" w:right="950"/>
              <w:rPr>
                <w:rFonts w:ascii="Times New Roman" w:eastAsia="Times New Roman" w:hAnsi="Times New Roman" w:cs="Times New Roman"/>
                <w:color w:val="000000"/>
                <w:sz w:val="24"/>
                <w:szCs w:val="24"/>
              </w:rPr>
            </w:pPr>
            <w:proofErr w:type="spellStart"/>
            <w:r w:rsidRPr="005103A7">
              <w:rPr>
                <w:rFonts w:ascii="Times New Roman" w:eastAsia="Times New Roman" w:hAnsi="Times New Roman" w:cs="Times New Roman"/>
                <w:color w:val="000000"/>
                <w:sz w:val="24"/>
                <w:szCs w:val="24"/>
              </w:rPr>
              <w:t>Roman</w:t>
            </w:r>
            <w:proofErr w:type="spellEnd"/>
            <w:r w:rsidRPr="005103A7">
              <w:rPr>
                <w:rFonts w:ascii="Times New Roman" w:eastAsia="Times New Roman" w:hAnsi="Times New Roman" w:cs="Times New Roman"/>
                <w:color w:val="000000"/>
                <w:sz w:val="24"/>
                <w:szCs w:val="24"/>
              </w:rPr>
              <w:t xml:space="preserve">,  размер – 12.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Выравнивание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tc>
      </w:tr>
      <w:tr w:rsidR="005103A7" w:rsidRPr="005103A7" w:rsidTr="005103A7">
        <w:trPr>
          <w:trHeight w:val="1124"/>
        </w:trPr>
        <w:tc>
          <w:tcPr>
            <w:tcW w:w="8080" w:type="dxa"/>
            <w:vMerge/>
            <w:tcBorders>
              <w:top w:val="nil"/>
              <w:left w:val="single" w:sz="4" w:space="0" w:color="000000"/>
              <w:bottom w:val="nil"/>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spacing w:after="3"/>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Абзацный отступ – 4 см. </w:t>
            </w:r>
          </w:p>
          <w:p w:rsidR="005103A7" w:rsidRPr="005103A7" w:rsidRDefault="005103A7" w:rsidP="005103A7">
            <w:pPr>
              <w:spacing w:after="12"/>
              <w:ind w:left="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 </w:t>
            </w:r>
            <w:proofErr w:type="spellStart"/>
            <w:r w:rsidRPr="005103A7">
              <w:rPr>
                <w:rFonts w:ascii="Times New Roman" w:eastAsia="Times New Roman" w:hAnsi="Times New Roman" w:cs="Times New Roman"/>
                <w:color w:val="000000"/>
                <w:sz w:val="24"/>
                <w:szCs w:val="24"/>
              </w:rPr>
              <w:t>Arial</w:t>
            </w:r>
            <w:proofErr w:type="spellEnd"/>
            <w:r w:rsidRPr="005103A7">
              <w:rPr>
                <w:rFonts w:ascii="Times New Roman" w:eastAsia="Times New Roman" w:hAnsi="Times New Roman" w:cs="Times New Roman"/>
                <w:color w:val="000000"/>
                <w:sz w:val="24"/>
                <w:szCs w:val="24"/>
              </w:rPr>
              <w:t xml:space="preserve"> ,  </w:t>
            </w:r>
          </w:p>
          <w:p w:rsidR="005103A7" w:rsidRPr="005103A7" w:rsidRDefault="005103A7" w:rsidP="005103A7">
            <w:pPr>
              <w:spacing w:after="12"/>
              <w:ind w:left="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размер – 12.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Выравнивание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tc>
      </w:tr>
      <w:tr w:rsidR="005103A7" w:rsidRPr="005103A7" w:rsidTr="005103A7">
        <w:trPr>
          <w:trHeight w:val="929"/>
        </w:trPr>
        <w:tc>
          <w:tcPr>
            <w:tcW w:w="8080" w:type="dxa"/>
            <w:vMerge/>
            <w:tcBorders>
              <w:top w:val="nil"/>
              <w:left w:val="single" w:sz="4" w:space="0" w:color="000000"/>
              <w:bottom w:val="nil"/>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spacing w:after="17"/>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Абзацный отступ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w:t>
            </w:r>
            <w:r w:rsidRPr="005103A7">
              <w:rPr>
                <w:rFonts w:ascii="Times New Roman" w:eastAsia="Times New Roman" w:hAnsi="Times New Roman" w:cs="Times New Roman"/>
                <w:color w:val="000000"/>
                <w:sz w:val="24"/>
                <w:szCs w:val="24"/>
              </w:rPr>
              <w:tab/>
              <w:t xml:space="preserve">– </w:t>
            </w:r>
            <w:r w:rsidRPr="005103A7">
              <w:rPr>
                <w:rFonts w:ascii="Times New Roman" w:eastAsia="Times New Roman" w:hAnsi="Times New Roman" w:cs="Times New Roman"/>
                <w:color w:val="000000"/>
                <w:sz w:val="24"/>
                <w:szCs w:val="24"/>
              </w:rPr>
              <w:tab/>
              <w:t>…</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размер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Выравнивание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tc>
      </w:tr>
      <w:tr w:rsidR="005103A7" w:rsidRPr="005103A7" w:rsidTr="005103A7">
        <w:trPr>
          <w:trHeight w:val="931"/>
        </w:trPr>
        <w:tc>
          <w:tcPr>
            <w:tcW w:w="8080" w:type="dxa"/>
            <w:vMerge/>
            <w:tcBorders>
              <w:top w:val="nil"/>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Pr="0062682F"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Шрифт</w:t>
            </w:r>
            <w:r w:rsidRPr="0062682F">
              <w:rPr>
                <w:rFonts w:ascii="Times New Roman" w:eastAsia="Times New Roman" w:hAnsi="Times New Roman" w:cs="Times New Roman"/>
                <w:color w:val="000000"/>
                <w:sz w:val="24"/>
                <w:szCs w:val="24"/>
              </w:rPr>
              <w:t xml:space="preserve"> – </w:t>
            </w:r>
            <w:proofErr w:type="spellStart"/>
            <w:r w:rsidRPr="005103A7">
              <w:rPr>
                <w:rFonts w:ascii="Times New Roman" w:eastAsia="Times New Roman" w:hAnsi="Times New Roman" w:cs="Times New Roman"/>
                <w:color w:val="000000"/>
                <w:sz w:val="24"/>
                <w:szCs w:val="24"/>
                <w:lang w:val="en-US"/>
              </w:rPr>
              <w:t>TimesNewRoman</w:t>
            </w:r>
            <w:proofErr w:type="spellEnd"/>
            <w:r w:rsidRPr="0062682F">
              <w:rPr>
                <w:rFonts w:ascii="Times New Roman" w:eastAsia="Times New Roman" w:hAnsi="Times New Roman" w:cs="Times New Roman"/>
                <w:color w:val="000000"/>
                <w:sz w:val="24"/>
                <w:szCs w:val="24"/>
              </w:rPr>
              <w:t xml:space="preserve">,  </w:t>
            </w:r>
          </w:p>
          <w:p w:rsidR="005103A7" w:rsidRPr="0062682F"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размер</w:t>
            </w:r>
            <w:r w:rsidRPr="0062682F">
              <w:rPr>
                <w:rFonts w:ascii="Times New Roman" w:eastAsia="Times New Roman" w:hAnsi="Times New Roman" w:cs="Times New Roman"/>
                <w:color w:val="000000"/>
                <w:sz w:val="24"/>
                <w:szCs w:val="24"/>
              </w:rPr>
              <w:t xml:space="preserve"> – 12, </w:t>
            </w:r>
          </w:p>
          <w:p w:rsidR="005103A7" w:rsidRPr="005103A7" w:rsidRDefault="005103A7" w:rsidP="005103A7">
            <w:pPr>
              <w:spacing w:after="9"/>
              <w:ind w:left="1" w:right="542"/>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курсив.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Выравнивание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tc>
      </w:tr>
    </w:tbl>
    <w:p w:rsidR="005103A7" w:rsidRPr="005103A7" w:rsidRDefault="005103A7" w:rsidP="005103A7">
      <w:pPr>
        <w:spacing w:after="12" w:line="240" w:lineRule="auto"/>
        <w:ind w:right="19"/>
        <w:jc w:val="both"/>
        <w:rPr>
          <w:rFonts w:ascii="Times New Roman" w:eastAsia="Times New Roman" w:hAnsi="Times New Roman" w:cs="Times New Roman"/>
          <w:color w:val="000000"/>
          <w:sz w:val="24"/>
          <w:szCs w:val="24"/>
          <w:lang w:eastAsia="ru-RU"/>
        </w:rPr>
      </w:pPr>
    </w:p>
    <w:p w:rsidR="005103A7" w:rsidRPr="00FA5454" w:rsidRDefault="005103A7" w:rsidP="00FA5454">
      <w:pPr>
        <w:numPr>
          <w:ilvl w:val="0"/>
          <w:numId w:val="32"/>
        </w:numPr>
        <w:spacing w:after="12" w:line="240" w:lineRule="auto"/>
        <w:ind w:left="1418" w:right="19" w:hanging="284"/>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Сохраните документ в собственной папке в файле Толкиен</w:t>
      </w:r>
      <w:proofErr w:type="gramStart"/>
      <w:r w:rsidRPr="005103A7">
        <w:rPr>
          <w:rFonts w:ascii="Times New Roman" w:eastAsia="Times New Roman" w:hAnsi="Times New Roman" w:cs="Times New Roman"/>
          <w:color w:val="000000"/>
          <w:sz w:val="24"/>
          <w:szCs w:val="24"/>
          <w:lang w:eastAsia="ru-RU"/>
        </w:rPr>
        <w:t>2</w:t>
      </w:r>
      <w:proofErr w:type="gramEnd"/>
      <w:r w:rsidRPr="005103A7">
        <w:rPr>
          <w:rFonts w:ascii="Times New Roman" w:eastAsia="Times New Roman" w:hAnsi="Times New Roman" w:cs="Times New Roman"/>
          <w:color w:val="000000"/>
          <w:sz w:val="24"/>
          <w:szCs w:val="24"/>
          <w:lang w:eastAsia="ru-RU"/>
        </w:rPr>
        <w:t xml:space="preserve">. </w:t>
      </w:r>
    </w:p>
    <w:p w:rsidR="005103A7" w:rsidRPr="005103A7" w:rsidRDefault="005103A7" w:rsidP="005103A7">
      <w:pPr>
        <w:spacing w:after="12" w:line="240" w:lineRule="auto"/>
        <w:ind w:left="561" w:right="5388" w:hanging="10"/>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i/>
          <w:color w:val="000000"/>
          <w:sz w:val="24"/>
          <w:szCs w:val="24"/>
          <w:lang w:eastAsia="ru-RU"/>
        </w:rPr>
        <w:t xml:space="preserve">Вариант 3. </w:t>
      </w:r>
    </w:p>
    <w:p w:rsidR="005103A7" w:rsidRPr="005103A7" w:rsidRDefault="005103A7" w:rsidP="00CF0E48">
      <w:pPr>
        <w:numPr>
          <w:ilvl w:val="0"/>
          <w:numId w:val="33"/>
        </w:numPr>
        <w:spacing w:after="12" w:line="240" w:lineRule="auto"/>
        <w:ind w:left="1418" w:right="19" w:hanging="284"/>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В текстовом редакторе создайте документ по образцу, приведенному в левой части таблицы. Самостоятельно определите необходимые параметры форматирования. </w:t>
      </w:r>
    </w:p>
    <w:tbl>
      <w:tblPr>
        <w:tblStyle w:val="TableGrid1"/>
        <w:tblW w:w="12191" w:type="dxa"/>
        <w:tblInd w:w="1271" w:type="dxa"/>
        <w:tblCellMar>
          <w:top w:w="11" w:type="dxa"/>
          <w:left w:w="108" w:type="dxa"/>
          <w:right w:w="8" w:type="dxa"/>
        </w:tblCellMar>
        <w:tblLook w:val="04A0"/>
      </w:tblPr>
      <w:tblGrid>
        <w:gridCol w:w="8080"/>
        <w:gridCol w:w="4111"/>
      </w:tblGrid>
      <w:tr w:rsidR="005103A7" w:rsidRPr="005103A7" w:rsidTr="005103A7">
        <w:trPr>
          <w:trHeight w:val="1159"/>
        </w:trPr>
        <w:tc>
          <w:tcPr>
            <w:tcW w:w="8080" w:type="dxa"/>
            <w:vMerge w:val="restart"/>
            <w:tcBorders>
              <w:top w:val="single" w:sz="4" w:space="0" w:color="000000"/>
              <w:left w:val="single" w:sz="4" w:space="0" w:color="000000"/>
              <w:bottom w:val="nil"/>
              <w:right w:val="single" w:sz="4" w:space="0" w:color="000000"/>
            </w:tcBorders>
          </w:tcPr>
          <w:p w:rsidR="005103A7" w:rsidRPr="005103A7" w:rsidRDefault="005103A7" w:rsidP="005103A7">
            <w:pPr>
              <w:spacing w:after="26"/>
              <w:ind w:right="11"/>
              <w:jc w:val="center"/>
              <w:rPr>
                <w:rFonts w:ascii="Times New Roman" w:eastAsia="Times New Roman" w:hAnsi="Times New Roman" w:cs="Times New Roman"/>
                <w:color w:val="000000"/>
                <w:sz w:val="24"/>
                <w:szCs w:val="24"/>
              </w:rPr>
            </w:pPr>
          </w:p>
          <w:p w:rsidR="005103A7" w:rsidRPr="005103A7" w:rsidRDefault="005103A7" w:rsidP="005103A7">
            <w:pPr>
              <w:ind w:right="102"/>
              <w:jc w:val="center"/>
              <w:rPr>
                <w:rFonts w:ascii="Times New Roman" w:eastAsia="Times New Roman" w:hAnsi="Times New Roman" w:cs="Times New Roman"/>
                <w:color w:val="000000"/>
                <w:sz w:val="24"/>
                <w:szCs w:val="24"/>
              </w:rPr>
            </w:pPr>
            <w:r w:rsidRPr="005103A7">
              <w:rPr>
                <w:rFonts w:ascii="Times New Roman" w:eastAsia="Arial" w:hAnsi="Times New Roman" w:cs="Times New Roman"/>
                <w:b/>
                <w:color w:val="000000"/>
                <w:sz w:val="24"/>
                <w:szCs w:val="24"/>
              </w:rPr>
              <w:t xml:space="preserve">Властелин колец </w:t>
            </w:r>
          </w:p>
          <w:p w:rsidR="005103A7" w:rsidRPr="005103A7" w:rsidRDefault="005103A7" w:rsidP="005103A7">
            <w:pPr>
              <w:rPr>
                <w:rFonts w:ascii="Times New Roman" w:eastAsia="Times New Roman" w:hAnsi="Times New Roman" w:cs="Times New Roman"/>
                <w:color w:val="000000"/>
                <w:sz w:val="24"/>
                <w:szCs w:val="24"/>
              </w:rPr>
            </w:pPr>
          </w:p>
          <w:p w:rsidR="005103A7" w:rsidRPr="005103A7" w:rsidRDefault="005103A7" w:rsidP="005103A7">
            <w:pPr>
              <w:spacing w:after="40"/>
              <w:ind w:right="105" w:firstLine="566"/>
              <w:jc w:val="both"/>
              <w:rPr>
                <w:rFonts w:ascii="Times New Roman" w:eastAsia="Times New Roman" w:hAnsi="Times New Roman" w:cs="Times New Roman"/>
                <w:color w:val="000000"/>
                <w:sz w:val="24"/>
                <w:szCs w:val="24"/>
              </w:rPr>
            </w:pPr>
            <w:proofErr w:type="spellStart"/>
            <w:r w:rsidRPr="005103A7">
              <w:rPr>
                <w:rFonts w:ascii="Times New Roman" w:eastAsia="Times New Roman" w:hAnsi="Times New Roman" w:cs="Times New Roman"/>
                <w:color w:val="000000"/>
                <w:sz w:val="24"/>
                <w:szCs w:val="24"/>
              </w:rPr>
              <w:t>Фродо</w:t>
            </w:r>
            <w:proofErr w:type="spellEnd"/>
            <w:r w:rsidRPr="005103A7">
              <w:rPr>
                <w:rFonts w:ascii="Times New Roman" w:eastAsia="Times New Roman" w:hAnsi="Times New Roman" w:cs="Times New Roman"/>
                <w:color w:val="000000"/>
                <w:sz w:val="24"/>
                <w:szCs w:val="24"/>
              </w:rPr>
              <w:t xml:space="preserve"> почувствовал, что продрог до костей, замерз смертельно, навсегда. А голос становился все различимее, и волосы </w:t>
            </w:r>
            <w:proofErr w:type="spellStart"/>
            <w:r w:rsidRPr="005103A7">
              <w:rPr>
                <w:rFonts w:ascii="Times New Roman" w:eastAsia="Times New Roman" w:hAnsi="Times New Roman" w:cs="Times New Roman"/>
                <w:color w:val="000000"/>
                <w:sz w:val="24"/>
                <w:szCs w:val="24"/>
              </w:rPr>
              <w:t>Фродо</w:t>
            </w:r>
            <w:proofErr w:type="spellEnd"/>
            <w:r w:rsidRPr="005103A7">
              <w:rPr>
                <w:rFonts w:ascii="Times New Roman" w:eastAsia="Times New Roman" w:hAnsi="Times New Roman" w:cs="Times New Roman"/>
                <w:color w:val="000000"/>
                <w:sz w:val="24"/>
                <w:szCs w:val="24"/>
              </w:rPr>
              <w:t xml:space="preserve"> встали дыбом, когда бормотание превратилось в заклинание: </w:t>
            </w:r>
          </w:p>
          <w:p w:rsidR="005103A7" w:rsidRPr="005103A7" w:rsidRDefault="005103A7" w:rsidP="005103A7">
            <w:pPr>
              <w:spacing w:after="20"/>
              <w:ind w:right="622"/>
              <w:jc w:val="center"/>
              <w:rPr>
                <w:rFonts w:ascii="Times New Roman" w:eastAsia="Times New Roman" w:hAnsi="Times New Roman" w:cs="Times New Roman"/>
                <w:color w:val="000000"/>
                <w:sz w:val="24"/>
                <w:szCs w:val="24"/>
              </w:rPr>
            </w:pPr>
            <w:r w:rsidRPr="005103A7">
              <w:rPr>
                <w:rFonts w:ascii="Times New Roman" w:eastAsia="Arial" w:hAnsi="Times New Roman" w:cs="Times New Roman"/>
                <w:color w:val="000000"/>
                <w:sz w:val="24"/>
                <w:szCs w:val="24"/>
              </w:rPr>
              <w:t xml:space="preserve">Властелин колец </w:t>
            </w:r>
          </w:p>
          <w:p w:rsidR="005103A7" w:rsidRPr="005103A7" w:rsidRDefault="005103A7" w:rsidP="005103A7">
            <w:pPr>
              <w:ind w:left="2269" w:right="1479"/>
              <w:rPr>
                <w:rFonts w:ascii="Times New Roman" w:eastAsia="Times New Roman" w:hAnsi="Times New Roman" w:cs="Times New Roman"/>
                <w:color w:val="000000"/>
                <w:sz w:val="24"/>
                <w:szCs w:val="24"/>
              </w:rPr>
            </w:pPr>
            <w:r w:rsidRPr="005103A7">
              <w:rPr>
                <w:rFonts w:ascii="Times New Roman" w:eastAsia="Arial" w:hAnsi="Times New Roman" w:cs="Times New Roman"/>
                <w:color w:val="000000"/>
                <w:sz w:val="24"/>
                <w:szCs w:val="24"/>
              </w:rPr>
              <w:t xml:space="preserve">Черный камень, черный лед Сердце холодом скует; Будет долог черный сон. </w:t>
            </w:r>
          </w:p>
          <w:p w:rsidR="005103A7" w:rsidRPr="005103A7" w:rsidRDefault="005103A7" w:rsidP="005103A7">
            <w:pPr>
              <w:spacing w:after="13"/>
              <w:ind w:left="2269" w:right="1213"/>
              <w:rPr>
                <w:rFonts w:ascii="Times New Roman" w:eastAsia="Times New Roman" w:hAnsi="Times New Roman" w:cs="Times New Roman"/>
                <w:color w:val="000000"/>
                <w:sz w:val="24"/>
                <w:szCs w:val="24"/>
              </w:rPr>
            </w:pPr>
            <w:r w:rsidRPr="005103A7">
              <w:rPr>
                <w:rFonts w:ascii="Times New Roman" w:eastAsia="Arial" w:hAnsi="Times New Roman" w:cs="Times New Roman"/>
                <w:color w:val="000000"/>
                <w:sz w:val="24"/>
                <w:szCs w:val="24"/>
              </w:rPr>
              <w:t>Лишь тогда прервется он, Когда Солнце и Звезда</w:t>
            </w:r>
            <w:proofErr w:type="gramStart"/>
            <w:r w:rsidRPr="005103A7">
              <w:rPr>
                <w:rFonts w:ascii="Times New Roman" w:eastAsia="Arial" w:hAnsi="Times New Roman" w:cs="Times New Roman"/>
                <w:color w:val="000000"/>
                <w:sz w:val="24"/>
                <w:szCs w:val="24"/>
              </w:rPr>
              <w:t xml:space="preserve"> О</w:t>
            </w:r>
            <w:proofErr w:type="gramEnd"/>
            <w:r w:rsidRPr="005103A7">
              <w:rPr>
                <w:rFonts w:ascii="Times New Roman" w:eastAsia="Arial" w:hAnsi="Times New Roman" w:cs="Times New Roman"/>
                <w:color w:val="000000"/>
                <w:sz w:val="24"/>
                <w:szCs w:val="24"/>
              </w:rPr>
              <w:t>мертвеют навсегда.</w:t>
            </w:r>
          </w:p>
          <w:p w:rsidR="005103A7" w:rsidRPr="005103A7" w:rsidRDefault="005103A7" w:rsidP="005103A7">
            <w:pPr>
              <w:ind w:firstLine="566"/>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Откуда-то из-за головы послышался скребущий, царапающий звук. Опершись на руку, </w:t>
            </w:r>
            <w:proofErr w:type="spellStart"/>
            <w:r w:rsidRPr="005103A7">
              <w:rPr>
                <w:rFonts w:ascii="Times New Roman" w:eastAsia="Times New Roman" w:hAnsi="Times New Roman" w:cs="Times New Roman"/>
                <w:color w:val="000000"/>
                <w:sz w:val="24"/>
                <w:szCs w:val="24"/>
              </w:rPr>
              <w:t>Фродо</w:t>
            </w:r>
            <w:proofErr w:type="spellEnd"/>
            <w:r w:rsidRPr="005103A7">
              <w:rPr>
                <w:rFonts w:ascii="Times New Roman" w:eastAsia="Times New Roman" w:hAnsi="Times New Roman" w:cs="Times New Roman"/>
                <w:color w:val="000000"/>
                <w:sz w:val="24"/>
                <w:szCs w:val="24"/>
              </w:rPr>
              <w:t xml:space="preserve"> приподнялся и огляделся.</w:t>
            </w:r>
          </w:p>
        </w:tc>
        <w:tc>
          <w:tcPr>
            <w:tcW w:w="411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spacing w:after="23"/>
              <w:ind w:left="1" w:right="10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Абзацный отступ – 0 см. </w:t>
            </w:r>
          </w:p>
          <w:p w:rsidR="005103A7" w:rsidRPr="005103A7" w:rsidRDefault="005103A7" w:rsidP="005103A7">
            <w:pPr>
              <w:spacing w:after="23"/>
              <w:ind w:left="1" w:right="10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 </w:t>
            </w:r>
            <w:proofErr w:type="spellStart"/>
            <w:r w:rsidRPr="005103A7">
              <w:rPr>
                <w:rFonts w:ascii="Times New Roman" w:eastAsia="Times New Roman" w:hAnsi="Times New Roman" w:cs="Times New Roman"/>
                <w:color w:val="000000"/>
                <w:sz w:val="24"/>
                <w:szCs w:val="24"/>
              </w:rPr>
              <w:t>Arial</w:t>
            </w:r>
            <w:proofErr w:type="spellEnd"/>
            <w:r w:rsidRPr="005103A7">
              <w:rPr>
                <w:rFonts w:ascii="Times New Roman" w:eastAsia="Times New Roman" w:hAnsi="Times New Roman" w:cs="Times New Roman"/>
                <w:color w:val="000000"/>
                <w:sz w:val="24"/>
                <w:szCs w:val="24"/>
              </w:rPr>
              <w:t xml:space="preserve">, </w:t>
            </w:r>
          </w:p>
          <w:p w:rsidR="005103A7" w:rsidRPr="005103A7" w:rsidRDefault="005103A7" w:rsidP="005103A7">
            <w:pPr>
              <w:spacing w:after="23"/>
              <w:ind w:left="1" w:right="101"/>
              <w:jc w:val="both"/>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размер – 16. </w:t>
            </w:r>
          </w:p>
          <w:p w:rsidR="005103A7" w:rsidRPr="005103A7" w:rsidRDefault="005103A7" w:rsidP="005103A7">
            <w:pPr>
              <w:tabs>
                <w:tab w:val="center" w:pos="1601"/>
                <w:tab w:val="right" w:pos="2261"/>
              </w:tabs>
              <w:spacing w:after="115"/>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Выравнивание </w:t>
            </w:r>
            <w:r w:rsidRPr="005103A7">
              <w:rPr>
                <w:rFonts w:ascii="Times New Roman" w:eastAsia="Times New Roman" w:hAnsi="Times New Roman" w:cs="Times New Roman"/>
                <w:color w:val="000000"/>
                <w:sz w:val="24"/>
                <w:szCs w:val="24"/>
              </w:rPr>
              <w:tab/>
              <w:t xml:space="preserve">– </w:t>
            </w:r>
            <w:r w:rsidRPr="005103A7">
              <w:rPr>
                <w:rFonts w:ascii="Times New Roman" w:eastAsia="Times New Roman" w:hAnsi="Times New Roman" w:cs="Times New Roman"/>
                <w:color w:val="000000"/>
                <w:sz w:val="24"/>
                <w:szCs w:val="24"/>
              </w:rPr>
              <w:tab/>
              <w:t>по центру</w:t>
            </w:r>
          </w:p>
        </w:tc>
      </w:tr>
      <w:tr w:rsidR="005103A7" w:rsidRPr="005103A7" w:rsidTr="005103A7">
        <w:trPr>
          <w:trHeight w:val="1114"/>
        </w:trPr>
        <w:tc>
          <w:tcPr>
            <w:tcW w:w="8080" w:type="dxa"/>
            <w:vMerge/>
            <w:tcBorders>
              <w:top w:val="nil"/>
              <w:left w:val="single" w:sz="4" w:space="0" w:color="000000"/>
              <w:bottom w:val="nil"/>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spacing w:after="12"/>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Абзацный отступ – … </w:t>
            </w:r>
          </w:p>
          <w:p w:rsidR="005103A7" w:rsidRPr="005103A7" w:rsidRDefault="005103A7" w:rsidP="005103A7">
            <w:pPr>
              <w:spacing w:after="4"/>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w:t>
            </w:r>
            <w:r w:rsidRPr="005103A7">
              <w:rPr>
                <w:rFonts w:ascii="Times New Roman" w:eastAsia="Times New Roman" w:hAnsi="Times New Roman" w:cs="Times New Roman"/>
                <w:color w:val="000000"/>
                <w:sz w:val="24"/>
                <w:szCs w:val="24"/>
              </w:rPr>
              <w:tab/>
              <w:t xml:space="preserve">– </w:t>
            </w:r>
            <w:r w:rsidRPr="005103A7">
              <w:rPr>
                <w:rFonts w:ascii="Times New Roman" w:eastAsia="Times New Roman" w:hAnsi="Times New Roman" w:cs="Times New Roman"/>
                <w:color w:val="000000"/>
                <w:sz w:val="24"/>
                <w:szCs w:val="24"/>
              </w:rPr>
              <w:tab/>
              <w:t xml:space="preserve">…,  </w:t>
            </w:r>
          </w:p>
          <w:p w:rsidR="005103A7" w:rsidRPr="005103A7" w:rsidRDefault="005103A7" w:rsidP="005103A7">
            <w:pPr>
              <w:spacing w:after="4"/>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 размер – ...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Выравнивание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tc>
      </w:tr>
      <w:tr w:rsidR="005103A7" w:rsidRPr="005103A7" w:rsidTr="005103A7">
        <w:trPr>
          <w:trHeight w:val="1201"/>
        </w:trPr>
        <w:tc>
          <w:tcPr>
            <w:tcW w:w="8080" w:type="dxa"/>
            <w:vMerge/>
            <w:tcBorders>
              <w:top w:val="nil"/>
              <w:left w:val="single" w:sz="4" w:space="0" w:color="000000"/>
              <w:bottom w:val="nil"/>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spacing w:after="18"/>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Абзацный отступ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 </w:t>
            </w:r>
          </w:p>
          <w:p w:rsidR="005103A7" w:rsidRPr="005103A7" w:rsidRDefault="005103A7" w:rsidP="005103A7">
            <w:pPr>
              <w:spacing w:after="4"/>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w:t>
            </w:r>
            <w:r w:rsidRPr="005103A7">
              <w:rPr>
                <w:rFonts w:ascii="Times New Roman" w:eastAsia="Times New Roman" w:hAnsi="Times New Roman" w:cs="Times New Roman"/>
                <w:color w:val="000000"/>
                <w:sz w:val="24"/>
                <w:szCs w:val="24"/>
              </w:rPr>
              <w:tab/>
              <w:t xml:space="preserve">– </w:t>
            </w:r>
            <w:r w:rsidRPr="005103A7">
              <w:rPr>
                <w:rFonts w:ascii="Times New Roman" w:eastAsia="Times New Roman" w:hAnsi="Times New Roman" w:cs="Times New Roman"/>
                <w:color w:val="000000"/>
                <w:sz w:val="24"/>
                <w:szCs w:val="24"/>
              </w:rPr>
              <w:tab/>
              <w:t>…</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p w:rsidR="005103A7" w:rsidRPr="005103A7" w:rsidRDefault="005103A7" w:rsidP="005103A7">
            <w:pPr>
              <w:spacing w:after="4"/>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 размер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Выравнивание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tc>
      </w:tr>
      <w:tr w:rsidR="005103A7" w:rsidRPr="005103A7" w:rsidTr="005103A7">
        <w:trPr>
          <w:trHeight w:val="701"/>
        </w:trPr>
        <w:tc>
          <w:tcPr>
            <w:tcW w:w="8080" w:type="dxa"/>
            <w:vMerge/>
            <w:tcBorders>
              <w:top w:val="nil"/>
              <w:left w:val="single" w:sz="4" w:space="0" w:color="000000"/>
              <w:bottom w:val="nil"/>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right w:val="single" w:sz="4" w:space="0" w:color="000000"/>
            </w:tcBorders>
          </w:tcPr>
          <w:p w:rsidR="005103A7" w:rsidRPr="005103A7" w:rsidRDefault="005103A7" w:rsidP="005103A7">
            <w:pPr>
              <w:spacing w:after="15"/>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Абзацный отступ – …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w:t>
            </w:r>
            <w:r w:rsidRPr="005103A7">
              <w:rPr>
                <w:rFonts w:ascii="Times New Roman" w:eastAsia="Times New Roman" w:hAnsi="Times New Roman" w:cs="Times New Roman"/>
                <w:color w:val="000000"/>
                <w:sz w:val="24"/>
                <w:szCs w:val="24"/>
              </w:rPr>
              <w:tab/>
              <w:t>–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p w:rsidR="005103A7" w:rsidRPr="005103A7" w:rsidRDefault="005103A7" w:rsidP="005103A7">
            <w:pPr>
              <w:ind w:left="1"/>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 размер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tc>
      </w:tr>
      <w:tr w:rsidR="005103A7" w:rsidRPr="005103A7" w:rsidTr="005103A7">
        <w:trPr>
          <w:trHeight w:val="240"/>
        </w:trPr>
        <w:tc>
          <w:tcPr>
            <w:tcW w:w="8080" w:type="dxa"/>
            <w:vMerge w:val="restart"/>
            <w:tcBorders>
              <w:top w:val="nil"/>
              <w:left w:val="single" w:sz="4" w:space="0" w:color="000000"/>
              <w:bottom w:val="single" w:sz="4" w:space="0" w:color="000000"/>
              <w:right w:val="single" w:sz="4" w:space="0" w:color="000000"/>
            </w:tcBorders>
          </w:tcPr>
          <w:p w:rsidR="005103A7" w:rsidRPr="005103A7" w:rsidRDefault="005103A7" w:rsidP="005103A7">
            <w:pPr>
              <w:ind w:right="99"/>
              <w:jc w:val="right"/>
              <w:rPr>
                <w:rFonts w:ascii="Times New Roman" w:eastAsia="Times New Roman" w:hAnsi="Times New Roman" w:cs="Times New Roman"/>
                <w:color w:val="000000"/>
                <w:sz w:val="24"/>
                <w:szCs w:val="24"/>
              </w:rPr>
            </w:pPr>
            <w:r w:rsidRPr="005103A7">
              <w:rPr>
                <w:rFonts w:ascii="Times New Roman" w:eastAsia="Times New Roman" w:hAnsi="Times New Roman" w:cs="Times New Roman"/>
                <w:i/>
                <w:color w:val="000000"/>
                <w:sz w:val="24"/>
                <w:szCs w:val="24"/>
              </w:rPr>
              <w:t xml:space="preserve">Д. </w:t>
            </w:r>
            <w:proofErr w:type="spellStart"/>
            <w:r w:rsidRPr="005103A7">
              <w:rPr>
                <w:rFonts w:ascii="Times New Roman" w:eastAsia="Times New Roman" w:hAnsi="Times New Roman" w:cs="Times New Roman"/>
                <w:i/>
                <w:color w:val="000000"/>
                <w:sz w:val="24"/>
                <w:szCs w:val="24"/>
              </w:rPr>
              <w:t>Толкиен</w:t>
            </w:r>
            <w:proofErr w:type="spellEnd"/>
            <w:r w:rsidRPr="005103A7">
              <w:rPr>
                <w:rFonts w:ascii="Times New Roman" w:eastAsia="Times New Roman" w:hAnsi="Times New Roman" w:cs="Times New Roman"/>
                <w:i/>
                <w:color w:val="000000"/>
                <w:sz w:val="24"/>
                <w:szCs w:val="24"/>
              </w:rPr>
              <w:t xml:space="preserve"> </w:t>
            </w:r>
          </w:p>
        </w:tc>
        <w:tc>
          <w:tcPr>
            <w:tcW w:w="4111" w:type="dxa"/>
            <w:tcBorders>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Выравнивание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tc>
      </w:tr>
      <w:tr w:rsidR="005103A7" w:rsidRPr="005103A7" w:rsidTr="005103A7">
        <w:trPr>
          <w:trHeight w:val="932"/>
        </w:trPr>
        <w:tc>
          <w:tcPr>
            <w:tcW w:w="8080" w:type="dxa"/>
            <w:vMerge/>
            <w:tcBorders>
              <w:top w:val="nil"/>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Шрифт </w:t>
            </w:r>
            <w:r w:rsidRPr="005103A7">
              <w:rPr>
                <w:rFonts w:ascii="Times New Roman" w:eastAsia="Times New Roman" w:hAnsi="Times New Roman" w:cs="Times New Roman"/>
                <w:color w:val="000000"/>
                <w:sz w:val="24"/>
                <w:szCs w:val="24"/>
              </w:rPr>
              <w:tab/>
              <w:t>–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p w:rsidR="005103A7" w:rsidRPr="005103A7" w:rsidRDefault="005103A7" w:rsidP="005103A7">
            <w:pPr>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размер </w:t>
            </w:r>
            <w:r w:rsidRPr="005103A7">
              <w:rPr>
                <w:rFonts w:ascii="Times New Roman" w:eastAsia="Times New Roman" w:hAnsi="Times New Roman" w:cs="Times New Roman"/>
                <w:color w:val="000000"/>
                <w:sz w:val="24"/>
                <w:szCs w:val="24"/>
              </w:rPr>
              <w:tab/>
              <w:t xml:space="preserve">– …, </w:t>
            </w:r>
          </w:p>
          <w:p w:rsidR="005103A7" w:rsidRPr="005103A7" w:rsidRDefault="005103A7" w:rsidP="005103A7">
            <w:pPr>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 начертание – …</w:t>
            </w:r>
            <w:proofErr w:type="gramStart"/>
            <w:r w:rsidRPr="005103A7">
              <w:rPr>
                <w:rFonts w:ascii="Times New Roman" w:eastAsia="Times New Roman" w:hAnsi="Times New Roman" w:cs="Times New Roman"/>
                <w:color w:val="000000"/>
                <w:sz w:val="24"/>
                <w:szCs w:val="24"/>
              </w:rPr>
              <w:t xml:space="preserve"> .</w:t>
            </w:r>
            <w:proofErr w:type="gramEnd"/>
            <w:r w:rsidRPr="005103A7">
              <w:rPr>
                <w:rFonts w:ascii="Times New Roman" w:eastAsia="Times New Roman" w:hAnsi="Times New Roman" w:cs="Times New Roman"/>
                <w:color w:val="000000"/>
                <w:sz w:val="24"/>
                <w:szCs w:val="24"/>
              </w:rPr>
              <w:t xml:space="preserve"> </w:t>
            </w:r>
          </w:p>
          <w:p w:rsidR="005103A7" w:rsidRPr="005103A7" w:rsidRDefault="005103A7" w:rsidP="005103A7">
            <w:pPr>
              <w:rPr>
                <w:rFonts w:ascii="Times New Roman" w:eastAsia="Times New Roman" w:hAnsi="Times New Roman" w:cs="Times New Roman"/>
                <w:color w:val="000000"/>
                <w:sz w:val="24"/>
                <w:szCs w:val="24"/>
              </w:rPr>
            </w:pPr>
            <w:r w:rsidRPr="005103A7">
              <w:rPr>
                <w:rFonts w:ascii="Times New Roman" w:eastAsia="Times New Roman" w:hAnsi="Times New Roman" w:cs="Times New Roman"/>
                <w:color w:val="000000"/>
                <w:sz w:val="24"/>
                <w:szCs w:val="24"/>
              </w:rPr>
              <w:t xml:space="preserve">Выравнивание – …. </w:t>
            </w:r>
          </w:p>
        </w:tc>
      </w:tr>
    </w:tbl>
    <w:p w:rsidR="005103A7" w:rsidRPr="005103A7" w:rsidRDefault="005103A7" w:rsidP="005103A7">
      <w:pPr>
        <w:spacing w:after="12" w:line="240" w:lineRule="auto"/>
        <w:ind w:left="540" w:right="19"/>
        <w:jc w:val="both"/>
        <w:rPr>
          <w:rFonts w:ascii="Times New Roman" w:eastAsia="Times New Roman" w:hAnsi="Times New Roman" w:cs="Times New Roman"/>
          <w:color w:val="000000"/>
          <w:sz w:val="24"/>
          <w:szCs w:val="24"/>
          <w:lang w:eastAsia="ru-RU"/>
        </w:rPr>
      </w:pPr>
    </w:p>
    <w:p w:rsidR="005103A7" w:rsidRPr="00FA5454" w:rsidRDefault="005103A7" w:rsidP="00FA5454">
      <w:pPr>
        <w:numPr>
          <w:ilvl w:val="0"/>
          <w:numId w:val="33"/>
        </w:numPr>
        <w:spacing w:after="12" w:line="240" w:lineRule="auto"/>
        <w:ind w:left="1560" w:right="19" w:hanging="284"/>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lastRenderedPageBreak/>
        <w:t>Сохраните документ в собственной папке в файле Толкиен3.</w:t>
      </w:r>
    </w:p>
    <w:p w:rsidR="005103A7" w:rsidRPr="005103A7" w:rsidRDefault="005103A7" w:rsidP="005103A7">
      <w:pPr>
        <w:spacing w:after="12" w:line="240" w:lineRule="auto"/>
        <w:ind w:right="5388"/>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Вариант 1. </w:t>
      </w:r>
    </w:p>
    <w:p w:rsidR="005103A7" w:rsidRDefault="005103A7" w:rsidP="00CF0E48">
      <w:pPr>
        <w:numPr>
          <w:ilvl w:val="0"/>
          <w:numId w:val="34"/>
        </w:numPr>
        <w:spacing w:after="12" w:line="240" w:lineRule="auto"/>
        <w:ind w:left="1560" w:right="19" w:hanging="284"/>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Откройте файл Человек.doc из папки Заготовки. Внимательно прочтите текст.</w:t>
      </w:r>
    </w:p>
    <w:p w:rsidR="005103A7" w:rsidRPr="005103A7" w:rsidRDefault="005103A7" w:rsidP="005103A7">
      <w:pPr>
        <w:spacing w:after="12" w:line="240" w:lineRule="auto"/>
        <w:ind w:left="1560" w:right="19"/>
        <w:jc w:val="both"/>
        <w:rPr>
          <w:rFonts w:ascii="Times New Roman" w:eastAsia="Times New Roman" w:hAnsi="Times New Roman" w:cs="Times New Roman"/>
          <w:color w:val="000000"/>
          <w:sz w:val="24"/>
          <w:szCs w:val="24"/>
          <w:lang w:eastAsia="ru-RU"/>
        </w:rPr>
      </w:pPr>
    </w:p>
    <w:p w:rsidR="005103A7" w:rsidRPr="005103A7" w:rsidRDefault="005103A7" w:rsidP="005103A7">
      <w:pPr>
        <w:pBdr>
          <w:top w:val="single" w:sz="4" w:space="0" w:color="000000"/>
          <w:left w:val="single" w:sz="4" w:space="0" w:color="000000"/>
          <w:bottom w:val="single" w:sz="4" w:space="0" w:color="000000"/>
          <w:right w:val="single" w:sz="4" w:space="0" w:color="000000"/>
        </w:pBdr>
        <w:spacing w:after="50" w:line="240" w:lineRule="auto"/>
        <w:ind w:left="-15" w:right="-15" w:firstLine="530"/>
        <w:jc w:val="both"/>
        <w:rPr>
          <w:rFonts w:ascii="Times New Roman" w:eastAsia="Times New Roman" w:hAnsi="Times New Roman" w:cs="Times New Roman"/>
          <w:color w:val="000000"/>
          <w:sz w:val="24"/>
          <w:szCs w:val="24"/>
          <w:lang w:eastAsia="ru-RU"/>
        </w:rPr>
      </w:pPr>
      <w:r w:rsidRPr="005103A7">
        <w:rPr>
          <w:rFonts w:ascii="Times New Roman" w:eastAsia="Arial" w:hAnsi="Times New Roman" w:cs="Times New Roman"/>
          <w:color w:val="000000"/>
          <w:sz w:val="24"/>
          <w:szCs w:val="24"/>
          <w:lang w:eastAsia="ru-RU"/>
        </w:rPr>
        <w:t xml:space="preserve">Все окружающие нас объекты воздействуют на наши органы чувств. Органы чувств человека – средства приема сигналов из внешнего мира для передачи их в мозг. Информация, получаемая человеком с помощью глаз, называется зрительной или визуальной. Информация, получаемая с помощью ушей, называется звуковой или </w:t>
      </w:r>
      <w:proofErr w:type="spellStart"/>
      <w:r w:rsidRPr="005103A7">
        <w:rPr>
          <w:rFonts w:ascii="Times New Roman" w:eastAsia="Arial" w:hAnsi="Times New Roman" w:cs="Times New Roman"/>
          <w:color w:val="000000"/>
          <w:sz w:val="24"/>
          <w:szCs w:val="24"/>
          <w:lang w:eastAsia="ru-RU"/>
        </w:rPr>
        <w:t>аудиальной</w:t>
      </w:r>
      <w:proofErr w:type="spellEnd"/>
      <w:r w:rsidRPr="005103A7">
        <w:rPr>
          <w:rFonts w:ascii="Times New Roman" w:eastAsia="Arial" w:hAnsi="Times New Roman" w:cs="Times New Roman"/>
          <w:color w:val="000000"/>
          <w:sz w:val="24"/>
          <w:szCs w:val="24"/>
          <w:lang w:eastAsia="ru-RU"/>
        </w:rPr>
        <w:t xml:space="preserve">. С помощью носа мы получаем обонятельную информацию или запахи, язык предоставляет нам вкусовую информацию, кожа – осязательную (тактильную). Физически здоровый человек приблизительно 80% всей информации получает с помощью глаз, 10% - с помощью ушей, 5, 3 и 2 % приходятся соответственно на нос, кожу и рот. </w:t>
      </w:r>
    </w:p>
    <w:p w:rsidR="005103A7" w:rsidRPr="005103A7" w:rsidRDefault="005103A7" w:rsidP="005103A7">
      <w:pPr>
        <w:spacing w:after="12" w:line="240" w:lineRule="auto"/>
        <w:ind w:left="1594" w:right="19" w:hanging="10"/>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По смыслу разбейте его на 3 абзаца.  </w:t>
      </w:r>
    </w:p>
    <w:p w:rsidR="005103A7" w:rsidRDefault="005103A7" w:rsidP="005103A7">
      <w:pPr>
        <w:spacing w:after="12" w:line="240" w:lineRule="auto"/>
        <w:ind w:left="1044" w:right="19" w:firstLine="540"/>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На основании имеющейся информации создайте нумерованный список «Наши органы чувств». </w:t>
      </w:r>
    </w:p>
    <w:p w:rsidR="005103A7" w:rsidRPr="005103A7" w:rsidRDefault="005103A7" w:rsidP="005103A7">
      <w:pPr>
        <w:spacing w:after="12" w:line="240" w:lineRule="auto"/>
        <w:ind w:left="1044" w:right="19" w:firstLine="540"/>
        <w:jc w:val="both"/>
        <w:rPr>
          <w:rFonts w:ascii="Times New Roman" w:eastAsia="Times New Roman" w:hAnsi="Times New Roman" w:cs="Times New Roman"/>
          <w:color w:val="000000"/>
          <w:sz w:val="24"/>
          <w:szCs w:val="24"/>
          <w:lang w:eastAsia="ru-RU"/>
        </w:rPr>
      </w:pPr>
    </w:p>
    <w:p w:rsidR="005103A7" w:rsidRPr="005103A7" w:rsidRDefault="005103A7" w:rsidP="00CF0E48">
      <w:pPr>
        <w:pStyle w:val="a3"/>
        <w:numPr>
          <w:ilvl w:val="0"/>
          <w:numId w:val="34"/>
        </w:numPr>
        <w:spacing w:after="0" w:line="240" w:lineRule="auto"/>
        <w:ind w:left="1560" w:right="19" w:hanging="284"/>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Создайте и заполните таблицу, состоящую из 3 столбцов и 6 строк следующего вида: </w:t>
      </w:r>
    </w:p>
    <w:p w:rsidR="005103A7" w:rsidRPr="005103A7" w:rsidRDefault="005103A7" w:rsidP="005103A7">
      <w:pPr>
        <w:spacing w:after="12" w:line="240" w:lineRule="auto"/>
        <w:ind w:left="540" w:right="19"/>
        <w:jc w:val="both"/>
        <w:rPr>
          <w:rFonts w:ascii="Times New Roman" w:eastAsia="Times New Roman" w:hAnsi="Times New Roman" w:cs="Times New Roman"/>
          <w:color w:val="000000"/>
          <w:sz w:val="24"/>
          <w:szCs w:val="24"/>
          <w:lang w:eastAsia="ru-RU"/>
        </w:rPr>
      </w:pPr>
    </w:p>
    <w:tbl>
      <w:tblPr>
        <w:tblStyle w:val="TableGrid1"/>
        <w:tblW w:w="7490" w:type="dxa"/>
        <w:tblInd w:w="934" w:type="dxa"/>
        <w:tblCellMar>
          <w:top w:w="7" w:type="dxa"/>
          <w:left w:w="106" w:type="dxa"/>
          <w:right w:w="110" w:type="dxa"/>
        </w:tblCellMar>
        <w:tblLook w:val="04A0"/>
      </w:tblPr>
      <w:tblGrid>
        <w:gridCol w:w="2509"/>
        <w:gridCol w:w="2900"/>
        <w:gridCol w:w="2081"/>
      </w:tblGrid>
      <w:tr w:rsidR="005103A7" w:rsidRPr="005103A7" w:rsidTr="005103A7">
        <w:trPr>
          <w:trHeight w:val="286"/>
        </w:trPr>
        <w:tc>
          <w:tcPr>
            <w:tcW w:w="2509"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ind w:left="1"/>
              <w:jc w:val="center"/>
              <w:rPr>
                <w:rFonts w:ascii="Times New Roman" w:eastAsia="Times New Roman" w:hAnsi="Times New Roman" w:cs="Times New Roman"/>
                <w:color w:val="000000"/>
                <w:sz w:val="24"/>
                <w:szCs w:val="24"/>
              </w:rPr>
            </w:pPr>
            <w:r w:rsidRPr="005103A7">
              <w:rPr>
                <w:rFonts w:ascii="Times New Roman" w:eastAsia="Times New Roman" w:hAnsi="Times New Roman" w:cs="Times New Roman"/>
                <w:b/>
                <w:color w:val="000000"/>
                <w:sz w:val="24"/>
                <w:szCs w:val="24"/>
              </w:rPr>
              <w:t xml:space="preserve">Орган чувств </w:t>
            </w:r>
          </w:p>
        </w:tc>
        <w:tc>
          <w:tcPr>
            <w:tcW w:w="2900"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ind w:left="2"/>
              <w:jc w:val="center"/>
              <w:rPr>
                <w:rFonts w:ascii="Times New Roman" w:eastAsia="Times New Roman" w:hAnsi="Times New Roman" w:cs="Times New Roman"/>
                <w:color w:val="000000"/>
                <w:sz w:val="24"/>
                <w:szCs w:val="24"/>
              </w:rPr>
            </w:pPr>
            <w:r w:rsidRPr="005103A7">
              <w:rPr>
                <w:rFonts w:ascii="Times New Roman" w:eastAsia="Times New Roman" w:hAnsi="Times New Roman" w:cs="Times New Roman"/>
                <w:b/>
                <w:color w:val="000000"/>
                <w:sz w:val="24"/>
                <w:szCs w:val="24"/>
              </w:rPr>
              <w:t xml:space="preserve">Вид информации </w:t>
            </w:r>
          </w:p>
        </w:tc>
        <w:tc>
          <w:tcPr>
            <w:tcW w:w="208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ind w:left="62"/>
              <w:rPr>
                <w:rFonts w:ascii="Times New Roman" w:eastAsia="Times New Roman" w:hAnsi="Times New Roman" w:cs="Times New Roman"/>
                <w:color w:val="000000"/>
                <w:sz w:val="24"/>
                <w:szCs w:val="24"/>
              </w:rPr>
            </w:pPr>
            <w:r w:rsidRPr="005103A7">
              <w:rPr>
                <w:rFonts w:ascii="Times New Roman" w:eastAsia="Times New Roman" w:hAnsi="Times New Roman" w:cs="Times New Roman"/>
                <w:b/>
                <w:color w:val="000000"/>
                <w:sz w:val="24"/>
                <w:szCs w:val="24"/>
              </w:rPr>
              <w:t>Количество</w:t>
            </w:r>
            <w:proofErr w:type="gramStart"/>
            <w:r w:rsidRPr="005103A7">
              <w:rPr>
                <w:rFonts w:ascii="Times New Roman" w:eastAsia="Times New Roman" w:hAnsi="Times New Roman" w:cs="Times New Roman"/>
                <w:b/>
                <w:color w:val="000000"/>
                <w:sz w:val="24"/>
                <w:szCs w:val="24"/>
              </w:rPr>
              <w:t xml:space="preserve"> (%) </w:t>
            </w:r>
            <w:proofErr w:type="gramEnd"/>
          </w:p>
        </w:tc>
      </w:tr>
      <w:tr w:rsidR="005103A7" w:rsidRPr="005103A7" w:rsidTr="005103A7">
        <w:trPr>
          <w:trHeight w:val="286"/>
        </w:trPr>
        <w:tc>
          <w:tcPr>
            <w:tcW w:w="2509"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2900"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ind w:left="2"/>
              <w:rPr>
                <w:rFonts w:ascii="Times New Roman" w:eastAsia="Times New Roman" w:hAnsi="Times New Roman" w:cs="Times New Roman"/>
                <w:color w:val="000000"/>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r>
      <w:tr w:rsidR="005103A7" w:rsidRPr="005103A7" w:rsidTr="005103A7">
        <w:trPr>
          <w:trHeight w:val="286"/>
        </w:trPr>
        <w:tc>
          <w:tcPr>
            <w:tcW w:w="2509"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2900"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ind w:left="2"/>
              <w:rPr>
                <w:rFonts w:ascii="Times New Roman" w:eastAsia="Times New Roman" w:hAnsi="Times New Roman" w:cs="Times New Roman"/>
                <w:color w:val="000000"/>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r>
      <w:tr w:rsidR="005103A7" w:rsidRPr="005103A7" w:rsidTr="005103A7">
        <w:trPr>
          <w:trHeight w:val="286"/>
        </w:trPr>
        <w:tc>
          <w:tcPr>
            <w:tcW w:w="2509"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2900"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ind w:left="2"/>
              <w:rPr>
                <w:rFonts w:ascii="Times New Roman" w:eastAsia="Times New Roman" w:hAnsi="Times New Roman" w:cs="Times New Roman"/>
                <w:color w:val="000000"/>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r>
      <w:tr w:rsidR="005103A7" w:rsidRPr="005103A7" w:rsidTr="005103A7">
        <w:trPr>
          <w:trHeight w:val="288"/>
        </w:trPr>
        <w:tc>
          <w:tcPr>
            <w:tcW w:w="2509"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2900"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ind w:left="2"/>
              <w:rPr>
                <w:rFonts w:ascii="Times New Roman" w:eastAsia="Times New Roman" w:hAnsi="Times New Roman" w:cs="Times New Roman"/>
                <w:color w:val="000000"/>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r>
      <w:tr w:rsidR="005103A7" w:rsidRPr="005103A7" w:rsidTr="005103A7">
        <w:trPr>
          <w:trHeight w:val="286"/>
        </w:trPr>
        <w:tc>
          <w:tcPr>
            <w:tcW w:w="2509"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2900"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ind w:left="2"/>
              <w:rPr>
                <w:rFonts w:ascii="Times New Roman" w:eastAsia="Times New Roman" w:hAnsi="Times New Roman" w:cs="Times New Roman"/>
                <w:color w:val="000000"/>
                <w:sz w:val="24"/>
                <w:szCs w:val="24"/>
              </w:rPr>
            </w:pPr>
          </w:p>
        </w:tc>
        <w:tc>
          <w:tcPr>
            <w:tcW w:w="2081"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r>
    </w:tbl>
    <w:p w:rsidR="005103A7" w:rsidRPr="005103A7" w:rsidRDefault="005103A7" w:rsidP="005103A7">
      <w:pPr>
        <w:pStyle w:val="a3"/>
        <w:spacing w:after="12" w:line="240" w:lineRule="auto"/>
        <w:ind w:left="540" w:right="19"/>
        <w:jc w:val="both"/>
        <w:rPr>
          <w:rFonts w:ascii="Times New Roman" w:eastAsia="Times New Roman" w:hAnsi="Times New Roman" w:cs="Times New Roman"/>
          <w:color w:val="000000"/>
          <w:sz w:val="24"/>
          <w:szCs w:val="24"/>
          <w:lang w:eastAsia="ru-RU"/>
        </w:rPr>
      </w:pPr>
    </w:p>
    <w:p w:rsidR="005103A7" w:rsidRPr="00FA5454" w:rsidRDefault="005103A7" w:rsidP="00FA5454">
      <w:pPr>
        <w:pStyle w:val="a3"/>
        <w:numPr>
          <w:ilvl w:val="0"/>
          <w:numId w:val="34"/>
        </w:numPr>
        <w:spacing w:after="12" w:line="240" w:lineRule="auto"/>
        <w:ind w:left="1560" w:right="19" w:hanging="284"/>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Сохраните результат работы в собственной папке в файле Обработка</w:t>
      </w:r>
      <w:proofErr w:type="gramStart"/>
      <w:r w:rsidRPr="005103A7">
        <w:rPr>
          <w:rFonts w:ascii="Times New Roman" w:eastAsia="Times New Roman" w:hAnsi="Times New Roman" w:cs="Times New Roman"/>
          <w:color w:val="000000"/>
          <w:sz w:val="24"/>
          <w:szCs w:val="24"/>
          <w:lang w:eastAsia="ru-RU"/>
        </w:rPr>
        <w:t>1</w:t>
      </w:r>
      <w:proofErr w:type="gramEnd"/>
      <w:r w:rsidRPr="005103A7">
        <w:rPr>
          <w:rFonts w:ascii="Times New Roman" w:eastAsia="Times New Roman" w:hAnsi="Times New Roman" w:cs="Times New Roman"/>
          <w:color w:val="000000"/>
          <w:sz w:val="24"/>
          <w:szCs w:val="24"/>
          <w:lang w:eastAsia="ru-RU"/>
        </w:rPr>
        <w:t xml:space="preserve">. </w:t>
      </w:r>
    </w:p>
    <w:p w:rsidR="005103A7" w:rsidRPr="005103A7" w:rsidRDefault="005103A7" w:rsidP="005103A7">
      <w:pPr>
        <w:spacing w:after="12" w:line="240" w:lineRule="auto"/>
        <w:ind w:left="10" w:right="5388" w:hanging="10"/>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Вариант 2. </w:t>
      </w:r>
    </w:p>
    <w:p w:rsidR="005103A7" w:rsidRDefault="005103A7" w:rsidP="00CF0E48">
      <w:pPr>
        <w:numPr>
          <w:ilvl w:val="0"/>
          <w:numId w:val="35"/>
        </w:numPr>
        <w:spacing w:after="12" w:line="240" w:lineRule="auto"/>
        <w:ind w:left="1560" w:right="19" w:hanging="284"/>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Откройте файл Человек.doc из папки Заготовки. Внимательно прочтите текст.</w:t>
      </w:r>
    </w:p>
    <w:p w:rsidR="005103A7" w:rsidRPr="005103A7" w:rsidRDefault="005103A7" w:rsidP="005103A7">
      <w:pPr>
        <w:spacing w:after="12" w:line="240" w:lineRule="auto"/>
        <w:ind w:left="540" w:right="19"/>
        <w:jc w:val="both"/>
        <w:rPr>
          <w:rFonts w:ascii="Times New Roman" w:eastAsia="Times New Roman" w:hAnsi="Times New Roman" w:cs="Times New Roman"/>
          <w:color w:val="000000"/>
          <w:sz w:val="24"/>
          <w:szCs w:val="24"/>
          <w:lang w:eastAsia="ru-RU"/>
        </w:rPr>
      </w:pPr>
    </w:p>
    <w:p w:rsidR="005103A7" w:rsidRPr="005103A7" w:rsidRDefault="005103A7" w:rsidP="005103A7">
      <w:pPr>
        <w:pBdr>
          <w:top w:val="single" w:sz="4" w:space="0" w:color="000000"/>
          <w:left w:val="single" w:sz="4" w:space="0" w:color="000000"/>
          <w:bottom w:val="single" w:sz="4" w:space="0" w:color="000000"/>
          <w:right w:val="single" w:sz="4" w:space="0" w:color="000000"/>
        </w:pBdr>
        <w:spacing w:after="0" w:line="240" w:lineRule="auto"/>
        <w:ind w:left="-15" w:right="-15" w:firstLine="530"/>
        <w:jc w:val="both"/>
        <w:rPr>
          <w:rFonts w:ascii="Times New Roman" w:eastAsia="Arial" w:hAnsi="Times New Roman" w:cs="Times New Roman"/>
          <w:color w:val="000000"/>
          <w:sz w:val="24"/>
          <w:szCs w:val="24"/>
          <w:lang w:eastAsia="ru-RU"/>
        </w:rPr>
      </w:pPr>
      <w:r w:rsidRPr="005103A7">
        <w:rPr>
          <w:rFonts w:ascii="Times New Roman" w:eastAsia="Arial" w:hAnsi="Times New Roman" w:cs="Times New Roman"/>
          <w:color w:val="000000"/>
          <w:sz w:val="24"/>
          <w:szCs w:val="24"/>
          <w:lang w:eastAsia="ru-RU"/>
        </w:rPr>
        <w:t xml:space="preserve">Все окружающие нас объекты воздействуют на наши органы чувств. Органы чувств человека – средства приема сигналов из внешнего мира для передачи их в мозг. Информация, получаемая человеком с помощью глаз, называется зрительной или визуальной. Информация, получаемая с помощью ушей, называется звуковой или </w:t>
      </w:r>
      <w:proofErr w:type="spellStart"/>
      <w:r w:rsidRPr="005103A7">
        <w:rPr>
          <w:rFonts w:ascii="Times New Roman" w:eastAsia="Arial" w:hAnsi="Times New Roman" w:cs="Times New Roman"/>
          <w:color w:val="000000"/>
          <w:sz w:val="24"/>
          <w:szCs w:val="24"/>
          <w:lang w:eastAsia="ru-RU"/>
        </w:rPr>
        <w:t>аудиальной</w:t>
      </w:r>
      <w:proofErr w:type="spellEnd"/>
      <w:r w:rsidRPr="005103A7">
        <w:rPr>
          <w:rFonts w:ascii="Times New Roman" w:eastAsia="Arial" w:hAnsi="Times New Roman" w:cs="Times New Roman"/>
          <w:color w:val="000000"/>
          <w:sz w:val="24"/>
          <w:szCs w:val="24"/>
          <w:lang w:eastAsia="ru-RU"/>
        </w:rPr>
        <w:t xml:space="preserve">. С помощью носа мы получаем обонятельную информацию или запахи, язык предоставляет нам вкусовую информацию, кожа – осязательную (тактильную). Физически здоровый человек приблизительно 80% всей информации получает с помощью глаз, 10% - с помощью ушей, 5, 3 и 2 % приходятся соответственно на нос, кожу и рот. </w:t>
      </w:r>
    </w:p>
    <w:p w:rsidR="005103A7" w:rsidRDefault="005103A7" w:rsidP="005103A7">
      <w:pPr>
        <w:spacing w:after="12" w:line="240" w:lineRule="auto"/>
        <w:ind w:left="550" w:right="19" w:hanging="10"/>
        <w:jc w:val="both"/>
        <w:rPr>
          <w:rFonts w:ascii="Times New Roman" w:eastAsia="Times New Roman" w:hAnsi="Times New Roman" w:cs="Times New Roman"/>
          <w:color w:val="000000"/>
          <w:sz w:val="24"/>
          <w:szCs w:val="24"/>
          <w:lang w:eastAsia="ru-RU"/>
        </w:rPr>
      </w:pPr>
    </w:p>
    <w:p w:rsidR="005103A7" w:rsidRPr="005103A7" w:rsidRDefault="005103A7" w:rsidP="005103A7">
      <w:pPr>
        <w:spacing w:after="12" w:line="240" w:lineRule="auto"/>
        <w:ind w:left="2134" w:right="19" w:hanging="10"/>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По смыслу разбейте его на 3 абзаца.  </w:t>
      </w:r>
    </w:p>
    <w:p w:rsidR="005103A7" w:rsidRDefault="005103A7" w:rsidP="005103A7">
      <w:pPr>
        <w:spacing w:after="12" w:line="240" w:lineRule="auto"/>
        <w:ind w:left="1584" w:right="19" w:firstLine="540"/>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На основании имеющейся информации создайте нумерованный список «Наши органы чувств» и маркированный список «Виды </w:t>
      </w:r>
    </w:p>
    <w:p w:rsidR="005103A7" w:rsidRPr="005103A7" w:rsidRDefault="005103A7" w:rsidP="005103A7">
      <w:pPr>
        <w:spacing w:after="12" w:line="240" w:lineRule="auto"/>
        <w:ind w:left="1584" w:right="19" w:firstLine="540"/>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информации». </w:t>
      </w:r>
    </w:p>
    <w:p w:rsidR="005103A7" w:rsidRPr="005103A7" w:rsidRDefault="005103A7" w:rsidP="005103A7">
      <w:pPr>
        <w:spacing w:after="12" w:line="240" w:lineRule="auto"/>
        <w:ind w:right="19" w:firstLine="540"/>
        <w:jc w:val="both"/>
        <w:rPr>
          <w:rFonts w:ascii="Times New Roman" w:eastAsia="Times New Roman" w:hAnsi="Times New Roman" w:cs="Times New Roman"/>
          <w:color w:val="000000"/>
          <w:sz w:val="24"/>
          <w:szCs w:val="24"/>
          <w:lang w:eastAsia="ru-RU"/>
        </w:rPr>
      </w:pPr>
    </w:p>
    <w:p w:rsidR="005103A7" w:rsidRDefault="005103A7" w:rsidP="00CF0E48">
      <w:pPr>
        <w:numPr>
          <w:ilvl w:val="0"/>
          <w:numId w:val="35"/>
        </w:numPr>
        <w:spacing w:after="12" w:line="240" w:lineRule="auto"/>
        <w:ind w:left="1560" w:right="19" w:hanging="284"/>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lastRenderedPageBreak/>
        <w:t xml:space="preserve">Создайте и заполните таблицу, состоящую из 2 столбцов и 6 строк следующего вида: </w:t>
      </w:r>
    </w:p>
    <w:p w:rsidR="005103A7" w:rsidRPr="005103A7" w:rsidRDefault="005103A7" w:rsidP="005103A7">
      <w:pPr>
        <w:spacing w:after="12" w:line="240" w:lineRule="auto"/>
        <w:ind w:right="19"/>
        <w:jc w:val="both"/>
        <w:rPr>
          <w:rFonts w:ascii="Times New Roman" w:eastAsia="Times New Roman" w:hAnsi="Times New Roman" w:cs="Times New Roman"/>
          <w:color w:val="000000"/>
          <w:sz w:val="24"/>
          <w:szCs w:val="24"/>
          <w:lang w:eastAsia="ru-RU"/>
        </w:rPr>
      </w:pPr>
    </w:p>
    <w:tbl>
      <w:tblPr>
        <w:tblStyle w:val="TableGrid1"/>
        <w:tblW w:w="6949" w:type="dxa"/>
        <w:tblInd w:w="1648" w:type="dxa"/>
        <w:tblCellMar>
          <w:top w:w="7" w:type="dxa"/>
          <w:left w:w="108" w:type="dxa"/>
          <w:right w:w="115" w:type="dxa"/>
        </w:tblCellMar>
        <w:tblLook w:val="04A0"/>
      </w:tblPr>
      <w:tblGrid>
        <w:gridCol w:w="4044"/>
        <w:gridCol w:w="2905"/>
      </w:tblGrid>
      <w:tr w:rsidR="005103A7" w:rsidRPr="005103A7" w:rsidTr="005103A7">
        <w:trPr>
          <w:trHeight w:val="286"/>
        </w:trPr>
        <w:tc>
          <w:tcPr>
            <w:tcW w:w="4044"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jc w:val="center"/>
              <w:rPr>
                <w:rFonts w:ascii="Times New Roman" w:eastAsia="Times New Roman" w:hAnsi="Times New Roman" w:cs="Times New Roman"/>
                <w:b/>
                <w:color w:val="000000"/>
                <w:sz w:val="24"/>
                <w:szCs w:val="24"/>
              </w:rPr>
            </w:pPr>
            <w:r w:rsidRPr="005103A7">
              <w:rPr>
                <w:rFonts w:ascii="Times New Roman" w:eastAsia="Times New Roman" w:hAnsi="Times New Roman" w:cs="Times New Roman"/>
                <w:b/>
                <w:color w:val="000000"/>
                <w:sz w:val="24"/>
                <w:szCs w:val="24"/>
              </w:rPr>
              <w:t>Вид информации</w:t>
            </w:r>
          </w:p>
        </w:tc>
        <w:tc>
          <w:tcPr>
            <w:tcW w:w="2905"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jc w:val="center"/>
              <w:rPr>
                <w:rFonts w:ascii="Times New Roman" w:eastAsia="Times New Roman" w:hAnsi="Times New Roman" w:cs="Times New Roman"/>
                <w:b/>
                <w:color w:val="000000"/>
                <w:sz w:val="24"/>
                <w:szCs w:val="24"/>
              </w:rPr>
            </w:pPr>
            <w:r w:rsidRPr="005103A7">
              <w:rPr>
                <w:rFonts w:ascii="Times New Roman" w:eastAsia="Times New Roman" w:hAnsi="Times New Roman" w:cs="Times New Roman"/>
                <w:b/>
                <w:color w:val="000000"/>
                <w:sz w:val="24"/>
                <w:szCs w:val="24"/>
              </w:rPr>
              <w:t>Количество</w:t>
            </w:r>
            <w:proofErr w:type="gramStart"/>
            <w:r w:rsidRPr="005103A7">
              <w:rPr>
                <w:rFonts w:ascii="Times New Roman" w:eastAsia="Times New Roman" w:hAnsi="Times New Roman" w:cs="Times New Roman"/>
                <w:b/>
                <w:color w:val="000000"/>
                <w:sz w:val="24"/>
                <w:szCs w:val="24"/>
              </w:rPr>
              <w:t xml:space="preserve"> (%)</w:t>
            </w:r>
            <w:proofErr w:type="gramEnd"/>
          </w:p>
        </w:tc>
      </w:tr>
      <w:tr w:rsidR="005103A7" w:rsidRPr="005103A7" w:rsidTr="005103A7">
        <w:trPr>
          <w:trHeight w:val="286"/>
        </w:trPr>
        <w:tc>
          <w:tcPr>
            <w:tcW w:w="4044"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2905"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r>
      <w:tr w:rsidR="005103A7" w:rsidRPr="005103A7" w:rsidTr="005103A7">
        <w:trPr>
          <w:trHeight w:val="288"/>
        </w:trPr>
        <w:tc>
          <w:tcPr>
            <w:tcW w:w="4044"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2905"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r>
      <w:tr w:rsidR="005103A7" w:rsidRPr="005103A7" w:rsidTr="005103A7">
        <w:trPr>
          <w:trHeight w:val="286"/>
        </w:trPr>
        <w:tc>
          <w:tcPr>
            <w:tcW w:w="4044"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2905"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r>
      <w:tr w:rsidR="005103A7" w:rsidRPr="005103A7" w:rsidTr="005103A7">
        <w:trPr>
          <w:trHeight w:val="286"/>
        </w:trPr>
        <w:tc>
          <w:tcPr>
            <w:tcW w:w="4044"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2905"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r>
      <w:tr w:rsidR="005103A7" w:rsidRPr="005103A7" w:rsidTr="005103A7">
        <w:trPr>
          <w:trHeight w:val="286"/>
        </w:trPr>
        <w:tc>
          <w:tcPr>
            <w:tcW w:w="4044"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c>
          <w:tcPr>
            <w:tcW w:w="2905" w:type="dxa"/>
            <w:tcBorders>
              <w:top w:val="single" w:sz="4" w:space="0" w:color="000000"/>
              <w:left w:val="single" w:sz="4" w:space="0" w:color="000000"/>
              <w:bottom w:val="single" w:sz="4" w:space="0" w:color="000000"/>
              <w:right w:val="single" w:sz="4" w:space="0" w:color="000000"/>
            </w:tcBorders>
          </w:tcPr>
          <w:p w:rsidR="005103A7" w:rsidRPr="005103A7" w:rsidRDefault="005103A7" w:rsidP="005103A7">
            <w:pPr>
              <w:rPr>
                <w:rFonts w:ascii="Times New Roman" w:eastAsia="Times New Roman" w:hAnsi="Times New Roman" w:cs="Times New Roman"/>
                <w:color w:val="000000"/>
                <w:sz w:val="24"/>
                <w:szCs w:val="24"/>
              </w:rPr>
            </w:pPr>
          </w:p>
        </w:tc>
      </w:tr>
    </w:tbl>
    <w:p w:rsidR="005103A7" w:rsidRDefault="005103A7" w:rsidP="005103A7">
      <w:pPr>
        <w:spacing w:after="12" w:line="240" w:lineRule="auto"/>
        <w:ind w:left="540" w:right="19"/>
        <w:jc w:val="both"/>
        <w:rPr>
          <w:rFonts w:ascii="Times New Roman" w:eastAsia="Times New Roman" w:hAnsi="Times New Roman" w:cs="Times New Roman"/>
          <w:color w:val="000000"/>
          <w:sz w:val="24"/>
          <w:szCs w:val="24"/>
          <w:lang w:eastAsia="ru-RU"/>
        </w:rPr>
      </w:pPr>
    </w:p>
    <w:p w:rsidR="005103A7" w:rsidRPr="005103A7" w:rsidRDefault="005103A7" w:rsidP="00CF0E48">
      <w:pPr>
        <w:numPr>
          <w:ilvl w:val="0"/>
          <w:numId w:val="35"/>
        </w:numPr>
        <w:spacing w:after="12" w:line="240" w:lineRule="auto"/>
        <w:ind w:left="1701" w:right="19" w:hanging="425"/>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На основании таблицы из п.2 постройте столбчатую диаграмму: </w:t>
      </w:r>
    </w:p>
    <w:tbl>
      <w:tblPr>
        <w:tblStyle w:val="TableGrid1"/>
        <w:tblW w:w="7245" w:type="dxa"/>
        <w:tblInd w:w="1803" w:type="dxa"/>
        <w:tblLook w:val="04A0"/>
      </w:tblPr>
      <w:tblGrid>
        <w:gridCol w:w="4858"/>
        <w:gridCol w:w="2387"/>
      </w:tblGrid>
      <w:tr w:rsidR="005103A7" w:rsidRPr="005103A7" w:rsidTr="005103A7">
        <w:trPr>
          <w:trHeight w:val="2332"/>
        </w:trPr>
        <w:tc>
          <w:tcPr>
            <w:tcW w:w="4858" w:type="dxa"/>
            <w:tcBorders>
              <w:top w:val="nil"/>
              <w:left w:val="nil"/>
              <w:bottom w:val="nil"/>
              <w:right w:val="nil"/>
            </w:tcBorders>
          </w:tcPr>
          <w:p w:rsidR="005103A7" w:rsidRPr="005103A7" w:rsidRDefault="00AB61B3" w:rsidP="005103A7">
            <w:pPr>
              <w:rPr>
                <w:rFonts w:ascii="Times New Roman" w:eastAsia="Times New Roman" w:hAnsi="Times New Roman" w:cs="Times New Roman"/>
                <w:color w:val="000000"/>
                <w:sz w:val="24"/>
                <w:szCs w:val="24"/>
              </w:rPr>
            </w:pPr>
            <w:r w:rsidRPr="00AB61B3">
              <w:rPr>
                <w:rFonts w:ascii="Times New Roman" w:eastAsia="Calibri" w:hAnsi="Times New Roman" w:cs="Times New Roman"/>
                <w:noProof/>
                <w:color w:val="000000"/>
                <w:sz w:val="24"/>
                <w:szCs w:val="24"/>
                <w:lang w:eastAsia="en-US"/>
              </w:rPr>
            </w:r>
            <w:r w:rsidRPr="00AB61B3">
              <w:rPr>
                <w:rFonts w:ascii="Times New Roman" w:eastAsia="Calibri" w:hAnsi="Times New Roman" w:cs="Times New Roman"/>
                <w:noProof/>
                <w:color w:val="000000"/>
                <w:sz w:val="24"/>
                <w:szCs w:val="24"/>
                <w:lang w:eastAsia="en-US"/>
              </w:rPr>
              <w:pict>
                <v:group id="Group 353402" o:spid="_x0000_s1026" style="width:238.4pt;height:126.4pt;mso-position-horizontal-relative:char;mso-position-vertical-relative:line" coordsize="30276,1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931" o:spid="_x0000_s1027" type="#_x0000_t75" style="position:absolute;left:1987;width:28289;height:140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NwxjBAAAA2gAAAA8AAABkcnMvZG93bnJldi54bWxEj8FqwzAQRO+B/IPYQG+JnBxKcKMENxAo&#10;9FSn9LxYW1u1tTLWJnb99VWh0OMwM2+Yw2nynbrTEF1gA9tNBoq4CtZxbeD9elnvQUVBttgFJgPf&#10;FOF0XC4OmNsw8hvdS6lVgnDM0UAj0udax6ohj3ETeuLkfYbBoyQ51NoOOCa47/Quyx61R8dpocGe&#10;zg1VbXnzBsYq28prObv6WdppLvjrw91mYx5WU/EESmiS//Bf+8Ua2MHvlXQD9PE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XNwxjBAAAA2gAAAA8AAAAAAAAAAAAAAAAAnwIA&#10;AGRycy9kb3ducmV2LnhtbFBLBQYAAAAABAAEAPcAAACNAwAAAAA=&#10;">
                    <v:imagedata r:id="rId5" o:title=""/>
                  </v:shape>
                  <v:shape id="Shape 49932" o:spid="_x0000_s1028" style="position:absolute;left:1903;top:13801;width:302;height:0;visibility:visible" coordsize="30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2zsQA&#10;AADaAAAADwAAAGRycy9kb3ducmV2LnhtbESPQWvCQBSE7wX/w/KEXkrdqNCW6CZIaKH1Iqal50f2&#10;mQ1m34bsVhN/vSsIPQ4z8w2zzgfbihP1vnGsYD5LQBBXTjdcK/j5/nh+A+EDssbWMSkYyUOeTR7W&#10;mGp35j2dylCLCGGfogITQpdK6StDFv3MdcTRO7jeYoiyr6Xu8RzhtpWLJHmRFhuOCwY7KgxVx/LP&#10;Knh/WtavY7HY/m4uu8tXZYpk3BZKPU6HzQpEoCH8h+/tT61gCbcr8Qb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Zds7EAAAA2gAAAA8AAAAAAAAAAAAAAAAAmAIAAGRycy9k&#10;b3ducmV2LnhtbFBLBQYAAAAABAAEAPUAAACJAwAAAAA=&#10;" adj="0,,0" path="m30226,l,e" filled="f" strokeweight="1pt">
                    <v:stroke joinstyle="round"/>
                    <v:formulas/>
                    <v:path arrowok="t" o:connecttype="segments" textboxrect="0,0,30226,0"/>
                  </v:shape>
                  <v:shape id="Shape 49933" o:spid="_x0000_s1029" style="position:absolute;left:1903;top:12249;width:302;height:0;visibility:visible" coordsize="30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uusQA&#10;AADaAAAADwAAAGRycy9kb3ducmV2LnhtbESPQWvCQBSE7wX/w/IKvRTdaEuV6BpCaKF6kap4fmSf&#10;2dDs25DdauKvdwuFHoeZ+YZZZb1txIU6XztWMJ0kIIhLp2uuFBwPH+MFCB+QNTaOScFAHrL16GGF&#10;qXZX/qLLPlQiQtinqMCE0KZS+tKQRT9xLXH0zq6zGKLsKqk7vEa4beQsSd6kxZrjgsGWCkPl9/7H&#10;Knh/fqnmQzHbnvLb7rYpTZEM20Kpp8c+X4II1If/8F/7Uyt4hd8r8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7rrEAAAA2gAAAA8AAAAAAAAAAAAAAAAAmAIAAGRycy9k&#10;b3ducmV2LnhtbFBLBQYAAAAABAAEAPUAAACJAwAAAAA=&#10;" adj="0,,0" path="m30226,l,e" filled="f" strokeweight="1pt">
                    <v:stroke joinstyle="round"/>
                    <v:formulas/>
                    <v:path arrowok="t" o:connecttype="segments" textboxrect="0,0,30226,0"/>
                  </v:shape>
                  <v:shape id="Shape 49934" o:spid="_x0000_s1030" style="position:absolute;left:1903;top:10709;width:302;height:0;visibility:visible" coordsize="30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xLIcQA&#10;AADaAAAADwAAAGRycy9kb3ducmV2LnhtbESPQWvCQBSE7wX/w/IKvRTdaGmV6BpCaKF6kap4fmSf&#10;2dDs25DdauKvdwuFHoeZ+YZZZb1txIU6XztWMJ0kIIhLp2uuFBwPH+MFCB+QNTaOScFAHrL16GGF&#10;qXZX/qLLPlQiQtinqMCE0KZS+tKQRT9xLXH0zq6zGKLsKqk7vEa4beQsSd6kxZrjgsGWCkPl9/7H&#10;Knh/fqnmQzHbnvLb7rYpTZEM20Kpp8c+X4II1If/8F/7Uyt4hd8r8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8SyHEAAAA2gAAAA8AAAAAAAAAAAAAAAAAmAIAAGRycy9k&#10;b3ducmV2LnhtbFBLBQYAAAAABAAEAPUAAACJAwAAAAA=&#10;" adj="0,,0" path="m30226,l,e" filled="f" strokeweight="1pt">
                    <v:stroke joinstyle="round"/>
                    <v:formulas/>
                    <v:path arrowok="t" o:connecttype="segments" textboxrect="0,0,30226,0"/>
                  </v:shape>
                  <v:shape id="Shape 49935" o:spid="_x0000_s1031" style="position:absolute;left:1903;top:9155;width:302;height:0;visibility:visible" coordsize="30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VVsQA&#10;AADaAAAADwAAAGRycy9kb3ducmV2LnhtbESPQWvCQBSE7wX/w/KEXkrdaMGW6CZIsNB6Kaal50f2&#10;mQ1m34bsqom/visIPQ4z8w2zzgfbijP1vnGsYD5LQBBXTjdcK/j5fn9+A+EDssbWMSkYyUOeTR7W&#10;mGp34T2dy1CLCGGfogITQpdK6StDFv3MdcTRO7jeYoiyr6Xu8RLhtpWLJFlKiw3HBYMdFYaqY3my&#10;CrZPL/XrWCx2v5vr1/WzMkUy7gqlHqfDZgUi0BD+w/f2h1awhNuVeA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u1VbEAAAA2gAAAA8AAAAAAAAAAAAAAAAAmAIAAGRycy9k&#10;b3ducmV2LnhtbFBLBQYAAAAABAAEAPUAAACJAwAAAAA=&#10;" adj="0,,0" path="m30226,l,e" filled="f" strokeweight="1pt">
                    <v:stroke joinstyle="round"/>
                    <v:formulas/>
                    <v:path arrowok="t" o:connecttype="segments" textboxrect="0,0,30226,0"/>
                  </v:shape>
                  <v:shape id="Shape 49936" o:spid="_x0000_s1032" style="position:absolute;left:1903;top:7616;width:302;height:0;visibility:visible" coordsize="30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wzcQA&#10;AADaAAAADwAAAGRycy9kb3ducmV2LnhtbESPQWvCQBSE7wX/w/KEXkrdaKGW6CZIsNB6KU1Lz4/s&#10;MxvMvg3ZVRN/fVcQPA4z8w2zzgfbihP1vnGsYD5LQBBXTjdcK/j9eX9+A+EDssbWMSkYyUOeTR7W&#10;mGp35m86laEWEcI+RQUmhC6V0leGLPqZ64ijt3e9xRBlX0vd4znCbSsXSfIqLTYcFwx2VBiqDuXR&#10;Ktg+vdTLsVjs/jaXr8tnZYpk3BVKPU6HzQpEoCHcw7f2h1awhOuVe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cM3EAAAA2gAAAA8AAAAAAAAAAAAAAAAAmAIAAGRycy9k&#10;b3ducmV2LnhtbFBLBQYAAAAABAAEAPUAAACJAwAAAAA=&#10;" adj="0,,0" path="m30226,l,e" filled="f" strokeweight="1pt">
                    <v:stroke joinstyle="round"/>
                    <v:formulas/>
                    <v:path arrowok="t" o:connecttype="segments" textboxrect="0,0,30226,0"/>
                  </v:shape>
                  <v:shape id="Shape 49937" o:spid="_x0000_s1033" style="position:absolute;left:1903;top:6061;width:302;height:0;visibility:visible" coordsize="30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kv8AA&#10;AADaAAAADwAAAGRycy9kb3ducmV2LnhtbERPTYvCMBC9C/sfwix4EU1XwZVqFCkK6kV0xfPQjE3Z&#10;ZlKaqK2/3hwW9vh434tVayvxoMaXjhV8jRIQxLnTJRcKLj/b4QyED8gaK8ekoCMPq+VHb4Gpdk8+&#10;0eMcChFD2KeowIRQp1L63JBFP3I1ceRurrEYImwKqRt8xnBbyXGSTKXFkmODwZoyQ/nv+W4VbAaT&#10;4rvLxofr+nV87XOTJd0hU6r/2a7nIAK14V/8595pBXFrvBJv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3kv8AAAADaAAAADwAAAAAAAAAAAAAAAACYAgAAZHJzL2Rvd25y&#10;ZXYueG1sUEsFBgAAAAAEAAQA9QAAAIUDAAAAAA==&#10;" adj="0,,0" path="m30226,l,e" filled="f" strokeweight="1pt">
                    <v:stroke joinstyle="round"/>
                    <v:formulas/>
                    <v:path arrowok="t" o:connecttype="segments" textboxrect="0,0,30226,0"/>
                  </v:shape>
                  <v:shape id="Shape 49938" o:spid="_x0000_s1034" style="position:absolute;left:1903;top:4522;width:302;height:0;visibility:visible" coordsize="30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BJMQA&#10;AADaAAAADwAAAGRycy9kb3ducmV2LnhtbESPQWvCQBSE7wX/w/IKvRTdaKHV6BpCaKF6kap4fmSf&#10;2dDs25DdauKvdwuFHoeZ+YZZZb1txIU6XztWMJ0kIIhLp2uuFBwPH+M5CB+QNTaOScFAHrL16GGF&#10;qXZX/qLLPlQiQtinqMCE0KZS+tKQRT9xLXH0zq6zGKLsKqk7vEa4beQsSV6lxZrjgsGWCkPl9/7H&#10;Knh/fqnehmK2PeW33W1TmiIZtoVST499vgQRqA//4b/2p1awgN8r8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xQSTEAAAA2gAAAA8AAAAAAAAAAAAAAAAAmAIAAGRycy9k&#10;b3ducmV2LnhtbFBLBQYAAAAABAAEAPUAAACJAwAAAAA=&#10;" adj="0,,0" path="m30226,l,e" filled="f" strokeweight="1pt">
                    <v:stroke joinstyle="round"/>
                    <v:formulas/>
                    <v:path arrowok="t" o:connecttype="segments" textboxrect="0,0,30226,0"/>
                  </v:shape>
                  <v:shape id="Shape 49939" o:spid="_x0000_s1035" style="position:absolute;left:1903;top:2967;width:302;height:0;visibility:visible" coordsize="30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svcUA&#10;AADbAAAADwAAAGRycy9kb3ducmV2LnhtbESPQWvCQBCF74X+h2UKXopuaqGV6CoSKqiXohXPQ3bM&#10;hmZnQ3arib++cyj0NsN78943i1XvG3WlLtaBDbxMMlDEZbA1VwZOX5vxDFRMyBabwGRgoAir5ePD&#10;AnMbbnyg6zFVSkI45mjApdTmWsfSkcc4CS2xaJfQeUyydpW2Hd4k3Dd6mmVv2mPN0uCwpcJR+X38&#10;8QY+nl+r96GY7s/r++d9V7oiG/aFMaOnfj0HlahP/+a/660VfKGX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06y9xQAAANsAAAAPAAAAAAAAAAAAAAAAAJgCAABkcnMv&#10;ZG93bnJldi54bWxQSwUGAAAAAAQABAD1AAAAigMAAAAA&#10;" adj="0,,0" path="m30226,l,e" filled="f" strokeweight="1pt">
                    <v:stroke joinstyle="round"/>
                    <v:formulas/>
                    <v:path arrowok="t" o:connecttype="segments" textboxrect="0,0,30226,0"/>
                  </v:shape>
                  <v:shape id="Shape 49940" o:spid="_x0000_s1036" style="position:absolute;left:1903;top:1428;width:302;height:0;visibility:visible" coordsize="30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JJsIA&#10;AADbAAAADwAAAGRycy9kb3ducmV2LnhtbERPTYvCMBC9L/gfwgheljVVYV2qUaQoqBdRlz0PzdgU&#10;m0lporb++s2CsLd5vM+ZL1tbiTs1vnSsYDRMQBDnTpdcKPg+bz6+QPiArLFyTAo68rBc9N7mmGr3&#10;4CPdT6EQMYR9igpMCHUqpc8NWfRDVxNH7uIaiyHCppC6wUcMt5UcJ8mntFhybDBYU2Yov55uVsH6&#10;fVJMu2y8/1k9D89dbrKk22dKDfrtagYiUBv+xS/3Vsf5I/j7JR4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wkmwgAAANsAAAAPAAAAAAAAAAAAAAAAAJgCAABkcnMvZG93&#10;bnJldi54bWxQSwUGAAAAAAQABAD1AAAAhwMAAAAA&#10;" adj="0,,0" path="m30226,l,e" filled="f" strokeweight="1pt">
                    <v:stroke joinstyle="round"/>
                    <v:formulas/>
                    <v:path arrowok="t" o:connecttype="segments" textboxrect="0,0,30226,0"/>
                  </v:shape>
                  <v:rect id="Rectangle 49941" o:spid="_x0000_s1037" style="position:absolute;left:572;top:13256;width:756;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B9171A" w:rsidRDefault="00B9171A" w:rsidP="005103A7">
                          <w:r>
                            <w:rPr>
                              <w:rFonts w:ascii="Arial" w:eastAsia="Arial" w:hAnsi="Arial" w:cs="Arial"/>
                              <w:b/>
                              <w:sz w:val="16"/>
                            </w:rPr>
                            <w:t>0</w:t>
                          </w:r>
                        </w:p>
                      </w:txbxContent>
                    </v:textbox>
                  </v:rect>
                  <v:rect id="Rectangle 49942" o:spid="_x0000_s1038" style="position:absolute;top:11711;width:1505;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B9171A" w:rsidRDefault="00B9171A" w:rsidP="005103A7">
                          <w:r>
                            <w:rPr>
                              <w:rFonts w:ascii="Arial" w:eastAsia="Arial" w:hAnsi="Arial" w:cs="Arial"/>
                              <w:b/>
                              <w:sz w:val="16"/>
                            </w:rPr>
                            <w:t>10</w:t>
                          </w:r>
                        </w:p>
                      </w:txbxContent>
                    </v:textbox>
                  </v:rect>
                  <v:rect id="Rectangle 49943" o:spid="_x0000_s1039" style="position:absolute;top:10163;width:1505;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9171A" w:rsidRDefault="00B9171A" w:rsidP="005103A7">
                          <w:r>
                            <w:rPr>
                              <w:rFonts w:ascii="Arial" w:eastAsia="Arial" w:hAnsi="Arial" w:cs="Arial"/>
                              <w:b/>
                              <w:sz w:val="16"/>
                            </w:rPr>
                            <w:t>20</w:t>
                          </w:r>
                        </w:p>
                      </w:txbxContent>
                    </v:textbox>
                  </v:rect>
                  <v:rect id="Rectangle 49944" o:spid="_x0000_s1040" style="position:absolute;top:8617;width:1505;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B9171A" w:rsidRDefault="00B9171A" w:rsidP="005103A7">
                          <w:r>
                            <w:rPr>
                              <w:rFonts w:ascii="Arial" w:eastAsia="Arial" w:hAnsi="Arial" w:cs="Arial"/>
                              <w:b/>
                              <w:sz w:val="16"/>
                            </w:rPr>
                            <w:t>30</w:t>
                          </w:r>
                        </w:p>
                      </w:txbxContent>
                    </v:textbox>
                  </v:rect>
                  <v:rect id="Rectangle 49945" o:spid="_x0000_s1041" style="position:absolute;top:7069;width:1505;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9171A" w:rsidRDefault="00B9171A" w:rsidP="005103A7">
                          <w:r>
                            <w:rPr>
                              <w:rFonts w:ascii="Arial" w:eastAsia="Arial" w:hAnsi="Arial" w:cs="Arial"/>
                              <w:b/>
                              <w:sz w:val="16"/>
                            </w:rPr>
                            <w:t>40</w:t>
                          </w:r>
                        </w:p>
                      </w:txbxContent>
                    </v:textbox>
                  </v:rect>
                  <v:rect id="Rectangle 49946" o:spid="_x0000_s1042" style="position:absolute;top:5523;width:1505;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9171A" w:rsidRDefault="00B9171A" w:rsidP="005103A7">
                          <w:r>
                            <w:rPr>
                              <w:rFonts w:ascii="Arial" w:eastAsia="Arial" w:hAnsi="Arial" w:cs="Arial"/>
                              <w:b/>
                              <w:sz w:val="16"/>
                            </w:rPr>
                            <w:t>50</w:t>
                          </w:r>
                        </w:p>
                      </w:txbxContent>
                    </v:textbox>
                  </v:rect>
                  <v:rect id="Rectangle 49947" o:spid="_x0000_s1043" style="position:absolute;top:3978;width:1505;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B9171A" w:rsidRDefault="00B9171A" w:rsidP="005103A7">
                          <w:r>
                            <w:rPr>
                              <w:rFonts w:ascii="Arial" w:eastAsia="Arial" w:hAnsi="Arial" w:cs="Arial"/>
                              <w:b/>
                              <w:sz w:val="16"/>
                            </w:rPr>
                            <w:t>60</w:t>
                          </w:r>
                        </w:p>
                      </w:txbxContent>
                    </v:textbox>
                  </v:rect>
                  <v:rect id="Rectangle 49948" o:spid="_x0000_s1044" style="position:absolute;top:2429;width:1505;height:1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B9171A" w:rsidRDefault="00B9171A" w:rsidP="005103A7">
                          <w:r>
                            <w:rPr>
                              <w:rFonts w:ascii="Arial" w:eastAsia="Arial" w:hAnsi="Arial" w:cs="Arial"/>
                              <w:b/>
                              <w:sz w:val="16"/>
                            </w:rPr>
                            <w:t>70</w:t>
                          </w:r>
                        </w:p>
                      </w:txbxContent>
                    </v:textbox>
                  </v:rect>
                  <v:rect id="Rectangle 49949" o:spid="_x0000_s1045" style="position:absolute;top:884;width:1505;height:1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B9171A" w:rsidRDefault="00B9171A" w:rsidP="005103A7">
                          <w:r>
                            <w:rPr>
                              <w:rFonts w:ascii="Arial" w:eastAsia="Arial" w:hAnsi="Arial" w:cs="Arial"/>
                              <w:b/>
                              <w:sz w:val="16"/>
                            </w:rPr>
                            <w:t>80</w:t>
                          </w:r>
                        </w:p>
                      </w:txbxContent>
                    </v:textbox>
                  </v:rect>
                  <v:shape id="Shape 49950" o:spid="_x0000_s1046" style="position:absolute;left:2208;top:13803;width:0;height:307;visibility:visible" coordsize="0,30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Lh8L8A&#10;AADbAAAADwAAAGRycy9kb3ducmV2LnhtbESPzQrCMBCE74LvEFbwpokiKtUoIigevPjzAGuztsVm&#10;U5qo1ac3guBxmJlvmPmysaV4UO0LxxoGfQWCOHWm4EzD+bTpTUH4gGywdEwaXuRhuWi35pgY9+QD&#10;PY4hExHCPkENeQhVIqVPc7Lo+64ijt7V1RZDlHUmTY3PCLelHCo1lhYLjgs5VrTOKb0d71YDnu+T&#10;6rBR71OxHblwSdWt2Sutu51mNQMRqAn/8K+9MxqGA/h+i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8uHwvwAAANsAAAAPAAAAAAAAAAAAAAAAAJgCAABkcnMvZG93bnJl&#10;di54bWxQSwUGAAAAAAQABAD1AAAAhAMAAAAA&#10;" adj="0,,0" path="m,l,30734e" filled="f" strokeweight="1pt">
                    <v:stroke joinstyle="round"/>
                    <v:formulas/>
                    <v:path arrowok="t" o:connecttype="segments" textboxrect="0,0,0,30734"/>
                  </v:shape>
                  <v:shape id="Shape 49951" o:spid="_x0000_s1047" style="position:absolute;left:28531;top:13803;width:0;height:307;visibility:visible" coordsize="0,30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h8MA&#10;AADbAAAADwAAAGRycy9kb3ducmV2LnhtbESP3YrCMBSE7xd8h3AE79bEIutSjSJCxYu98ecBzibH&#10;tticlCbWuk+/WVjwcpiZb5jVZnCN6KkLtWcNs6kCQWy8rbnUcDkX758gQkS22HgmDU8KsFmP3laY&#10;W//gI/WnWIoE4ZCjhirGNpcymIochqlviZN39Z3DmGRXStvhI8FdIzOlPqTDmtNChS3tKjK3091p&#10;wMt90R4L9XOu93Mfv426DV9K68l42C5BRBriK/zfPlgNWQZ/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B/h8MAAADbAAAADwAAAAAAAAAAAAAAAACYAgAAZHJzL2Rv&#10;d25yZXYueG1sUEsFBgAAAAAEAAQA9QAAAIgDAAAAAA==&#10;" adj="0,,0" path="m,l,30734e" filled="f" strokeweight="1pt">
                    <v:stroke joinstyle="round"/>
                    <v:formulas/>
                    <v:path arrowok="t" o:connecttype="segments" textboxrect="0,0,0,30734"/>
                  </v:shape>
                  <v:rect id="Rectangle 49952" o:spid="_x0000_s1048" style="position:absolute;left:11465;top:15094;width:10405;height:1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B9171A" w:rsidRDefault="00B9171A" w:rsidP="005103A7">
                          <w:r>
                            <w:rPr>
                              <w:rFonts w:ascii="Arial" w:eastAsia="Arial" w:hAnsi="Arial" w:cs="Arial"/>
                              <w:b/>
                              <w:sz w:val="16"/>
                            </w:rPr>
                            <w:t>Количество</w:t>
                          </w:r>
                          <w:proofErr w:type="gramStart"/>
                          <w:r>
                            <w:rPr>
                              <w:rFonts w:ascii="Arial" w:eastAsia="Arial" w:hAnsi="Arial" w:cs="Arial"/>
                              <w:b/>
                              <w:sz w:val="16"/>
                            </w:rPr>
                            <w:t xml:space="preserve"> (%)</w:t>
                          </w:r>
                          <w:proofErr w:type="gramEnd"/>
                        </w:p>
                      </w:txbxContent>
                    </v:textbox>
                  </v:rect>
                  <w10:wrap type="none"/>
                  <w10:anchorlock/>
                </v:group>
              </w:pict>
            </w:r>
          </w:p>
        </w:tc>
        <w:tc>
          <w:tcPr>
            <w:tcW w:w="2387" w:type="dxa"/>
            <w:tcBorders>
              <w:top w:val="nil"/>
              <w:left w:val="nil"/>
              <w:bottom w:val="nil"/>
              <w:right w:val="nil"/>
            </w:tcBorders>
          </w:tcPr>
          <w:p w:rsidR="005103A7" w:rsidRPr="005103A7" w:rsidRDefault="005103A7" w:rsidP="005103A7">
            <w:pPr>
              <w:ind w:left="-7662" w:right="1233"/>
              <w:rPr>
                <w:rFonts w:ascii="Times New Roman" w:eastAsia="Times New Roman" w:hAnsi="Times New Roman" w:cs="Times New Roman"/>
                <w:color w:val="000000"/>
                <w:sz w:val="24"/>
                <w:szCs w:val="24"/>
              </w:rPr>
            </w:pPr>
          </w:p>
          <w:tbl>
            <w:tblPr>
              <w:tblStyle w:val="TableGrid1"/>
              <w:tblpPr w:leftFromText="180" w:rightFromText="180" w:vertAnchor="text" w:horzAnchor="page" w:tblpX="871" w:tblpY="161"/>
              <w:tblOverlap w:val="never"/>
              <w:tblW w:w="2367" w:type="dxa"/>
              <w:tblInd w:w="0" w:type="dxa"/>
              <w:tblCellMar>
                <w:top w:w="96" w:type="dxa"/>
                <w:left w:w="164" w:type="dxa"/>
                <w:right w:w="115" w:type="dxa"/>
              </w:tblCellMar>
              <w:tblLook w:val="04A0"/>
            </w:tblPr>
            <w:tblGrid>
              <w:gridCol w:w="2367"/>
            </w:tblGrid>
            <w:tr w:rsidR="005103A7" w:rsidRPr="005103A7" w:rsidTr="005103A7">
              <w:trPr>
                <w:trHeight w:val="1401"/>
              </w:trPr>
              <w:tc>
                <w:tcPr>
                  <w:tcW w:w="2367" w:type="dxa"/>
                  <w:tcBorders>
                    <w:top w:val="single" w:sz="8" w:space="0" w:color="000000"/>
                    <w:left w:val="single" w:sz="8" w:space="0" w:color="000000"/>
                    <w:bottom w:val="single" w:sz="8" w:space="0" w:color="000000"/>
                    <w:right w:val="single" w:sz="8" w:space="0" w:color="000000"/>
                  </w:tcBorders>
                </w:tcPr>
                <w:p w:rsidR="005103A7" w:rsidRPr="005103A7" w:rsidRDefault="00AB61B3" w:rsidP="005103A7">
                  <w:pPr>
                    <w:rPr>
                      <w:rFonts w:ascii="Times New Roman" w:eastAsia="Times New Roman" w:hAnsi="Times New Roman" w:cs="Times New Roman"/>
                      <w:color w:val="000000"/>
                      <w:sz w:val="24"/>
                      <w:szCs w:val="24"/>
                    </w:rPr>
                  </w:pPr>
                  <w:r w:rsidRPr="00AB61B3">
                    <w:rPr>
                      <w:rFonts w:ascii="Times New Roman" w:eastAsia="Calibri" w:hAnsi="Times New Roman" w:cs="Times New Roman"/>
                      <w:noProof/>
                      <w:color w:val="000000"/>
                      <w:sz w:val="24"/>
                      <w:szCs w:val="24"/>
                      <w:lang w:eastAsia="en-US"/>
                    </w:rPr>
                    <w:pict>
                      <v:group id="Group 353378" o:spid="_x0000_s1053" style="position:absolute;margin-left:8.2pt;margin-top:.95pt;width:3.7pt;height:64.45pt;z-index:251659264" coordsize="469,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">
                        <v:shape id="Shape 366802" o:spid="_x0000_s1063" style="position:absolute;width:469;height:469;visibility:visible" coordsize="46948,46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DPcMA&#10;AADbAAAADwAAAGRycy9kb3ducmV2LnhtbESPT4vCMBTE74LfITzBm6YKilSj6C7isgfXv+jx0Tzb&#10;YvNSmqj12xthweMwM79hJrPaFOJOlcstK+h1IxDEidU5pwoO+2VnBMJ5ZI2FZVLwJAezabMxwVjb&#10;B2/pvvOpCBB2MSrIvC9jKV2SkUHXtSVx8C62MuiDrFKpK3wEuClkP4qG0mDOYSHDkr4ySq67m1Hw&#10;d6SL2/Tkcf3rvxcjeTqvlyurVLtVz8cgPNX+E/5v/2gF/QG8v4Qf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ZDPcMAAADbAAAADwAAAAAAAAAAAAAAAACYAgAAZHJzL2Rv&#10;d25yZXYueG1sUEsFBgAAAAAEAAQA9QAAAIgDAAAAAA==&#10;" adj="0,,0" path="m,l46948,r,46948l,46948,,e" fillcolor="#99f" stroked="f" strokeweight="0">
                          <v:stroke joinstyle="round"/>
                          <v:formulas/>
                          <v:path arrowok="t" o:connecttype="segments" textboxrect="0,0,46948,46948"/>
                        </v:shape>
                        <v:shape id="Shape 49955" o:spid="_x0000_s1062" style="position:absolute;width:469;height:469;visibility:visible" coordsize="46948,46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8XMAA&#10;AADbAAAADwAAAGRycy9kb3ducmV2LnhtbESPQYvCMBSE74L/ITzBm6ZWkKVrFBVcPK7avT+aZ1Ns&#10;XkqS1fbfmwVhj8PMfMOst71txYN8aBwrWMwzEMSV0w3XCsrrcfYBIkRkja1jUjBQgO1mPFpjod2T&#10;z/S4xFokCIcCFZgYu0LKUBmyGOauI07ezXmLMUlfS+3xmeC2lXmWraTFhtOCwY4Ohqr75dcq2Jdu&#10;uLadMeXw8517l9nj8itXajrpd58gIvXxP/xun7SCfAV/X9IP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8XMAAAADbAAAADwAAAAAAAAAAAAAAAACYAgAAZHJzL2Rvd25y&#10;ZXYueG1sUEsFBgAAAAAEAAQA9QAAAIUDAAAAAA==&#10;" adj="0,,0" path="m,46948r46948,l46948,,,,,46948xe" filled="f" strokeweight="1pt">
                          <v:stroke joinstyle="round"/>
                          <v:formulas/>
                          <v:path arrowok="t" o:connecttype="segments" textboxrect="0,0,46948,46948"/>
                        </v:shape>
                        <v:shape id="Shape 366803" o:spid="_x0000_s1061" style="position:absolute;top:1929;width:469;height:469;visibility:visible" coordsize="46948,46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k1sYA&#10;AADbAAAADwAAAGRycy9kb3ducmV2LnhtbESPQWvCQBSE7wX/w/KEXqRu9GAluooWCoGKxTSg3h7Z&#10;ZxLMvk2zW43/visIHoeZ+YaZLztTiwu1rrKsYDSMQBDnVldcKMh+Pt+mIJxH1lhbJgU3crBc9F7m&#10;GGt75R1dUl+IAGEXo4LS+yaW0uUlGXRD2xAH72Rbgz7ItpC6xWuAm1qOo2giDVYcFkps6KOk/Jz+&#10;GQX54BilA17/Zvvd5uv7liXJaHtQ6rXfrWYgPHX+GX60E61g/A73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k1sYAAADbAAAADwAAAAAAAAAAAAAAAACYAgAAZHJz&#10;L2Rvd25yZXYueG1sUEsFBgAAAAAEAAQA9QAAAIsDAAAAAA==&#10;" adj="0,,0" path="m,l46948,r,46948l,46948,,e" fillcolor="#936" stroked="f" strokeweight="0">
                          <v:stroke joinstyle="round"/>
                          <v:formulas/>
                          <v:path arrowok="t" o:connecttype="segments" textboxrect="0,0,46948,46948"/>
                        </v:shape>
                        <v:shape id="Shape 49958" o:spid="_x0000_s1060" style="position:absolute;top:1929;width:469;height:469;visibility:visible" coordsize="46948,46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dNtb0A&#10;AADbAAAADwAAAGRycy9kb3ducmV2LnhtbERPy4rCMBTdC/MP4Q64s+l0QKQaRQeUWfqo+0tzpynT&#10;3JQkavv3ZiG4PJz3ajPYTtzJh9axgq8sB0FcO91yo6C67GcLECEia+wck4KRAmzWH5MVlto9+ET3&#10;c2xECuFQogITY19KGWpDFkPmeuLE/TlvMSboG6k9PlK47WSR53NpseXUYLCnH0P1//lmFewqN166&#10;3phqvB4L73K7/z4USk0/h+0SRKQhvsUv969WUKSx6Uv6AXL9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SdNtb0AAADbAAAADwAAAAAAAAAAAAAAAACYAgAAZHJzL2Rvd25yZXYu&#10;eG1sUEsFBgAAAAAEAAQA9QAAAIIDAAAAAA==&#10;" adj="0,,0" path="m,46948r46948,l46948,,,,,46948xe" filled="f" strokeweight="1pt">
                          <v:stroke joinstyle="round"/>
                          <v:formulas/>
                          <v:path arrowok="t" o:connecttype="segments" textboxrect="0,0,46948,46948"/>
                        </v:shape>
                        <v:shape id="Shape 366804" o:spid="_x0000_s1059" style="position:absolute;top:3858;width:469;height:469;visibility:visible" coordsize="46948,46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0TsMA&#10;AADbAAAADwAAAGRycy9kb3ducmV2LnhtbESPQWvCQBSE7wX/w/KE3pqNORQbXUXEQmlPTUTJ7ZF9&#10;JsHs25DdxPjvu4LQ4zAz3zDr7WRaMVLvGssKFlEMgri0uuFKwTH/fFuCcB5ZY2uZFNzJwXYze1lj&#10;qu2Nf2nMfCUChF2KCmrvu1RKV9Zk0EW2Iw7exfYGfZB9JXWPtwA3rUzi+F0abDgs1NjRvqbymg1G&#10;AVf2PNx/8hGL4pJcT4fy2w9LpV7n024FwtPk/8PP9pdWkHzA40v4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M0TsMAAADbAAAADwAAAAAAAAAAAAAAAACYAgAAZHJzL2Rv&#10;d25yZXYueG1sUEsFBgAAAAAEAAQA9QAAAIgDAAAAAA==&#10;" adj="0,,0" path="m,l46948,r,46948l,46948,,e" fillcolor="#ffc" stroked="f" strokeweight="0">
                          <v:stroke joinstyle="round"/>
                          <v:formulas/>
                          <v:path arrowok="t" o:connecttype="segments" textboxrect="0,0,46948,46948"/>
                        </v:shape>
                        <v:shape id="Shape 49961" o:spid="_x0000_s1058" style="position:absolute;top:3858;width:469;height:469;visibility:visible" coordsize="46948,46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brwA&#10;AADbAAAADwAAAGRycy9kb3ducmV2LnhtbERPTYvCMBC9L/gfwgjeNLXCItUoKiged7Xeh2Zsis2k&#10;JFHbf28OC3t8vO/1treteJEPjWMF81kGgrhyuuFaQXk9TpcgQkTW2DomBQMF2G5GX2sstHvzL70u&#10;sRYphEOBCkyMXSFlqAxZDDPXESfu7rzFmKCvpfb4TuG2lXmWfUuLDacGgx0dDFWPy9Mq2JduuLad&#10;MeVw+8m9y+xxccqVmoz73QpEpD7+i//cZ61gkdanL+kHyM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NduvAAAANsAAAAPAAAAAAAAAAAAAAAAAJgCAABkcnMvZG93bnJldi54&#10;bWxQSwUGAAAAAAQABAD1AAAAgQMAAAAA&#10;" adj="0,,0" path="m,46948r46948,l46948,,,,,46948xe" filled="f" strokeweight="1pt">
                          <v:stroke joinstyle="round"/>
                          <v:formulas/>
                          <v:path arrowok="t" o:connecttype="segments" textboxrect="0,0,46948,46948"/>
                        </v:shape>
                        <v:shape id="Shape 366805" o:spid="_x0000_s1057" style="position:absolute;top:5787;width:469;height:469;visibility:visible" coordsize="46948,46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7h8YA&#10;AADbAAAADwAAAGRycy9kb3ducmV2LnhtbESPQWvCQBSE74X+h+UJvdWNBkRiNqKFSuih0CiCt9fs&#10;axLMvg3ZbRL767uFgsdhZr5h0u1kWjFQ7xrLChbzCARxaXXDlYLT8fV5DcJ5ZI2tZVJwIwfb7PEh&#10;xUTbkT9oKHwlAoRdggpq77tESlfWZNDNbUccvC/bG/RB9pXUPY4Bblq5jKKVNNhwWKixo5eaymvx&#10;bRQsD2/jeujyU3z+3L9fDj9NuSpuSj3Npt0GhKfJ38P/7VwriBfw9yX8AJ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R7h8YAAADbAAAADwAAAAAAAAAAAAAAAACYAgAAZHJz&#10;L2Rvd25yZXYueG1sUEsFBgAAAAAEAAQA9QAAAIsDAAAAAA==&#10;" adj="0,,0" path="m,l46948,r,46948l,46948,,e" fillcolor="#cff" stroked="f" strokeweight="0">
                          <v:stroke joinstyle="round"/>
                          <v:formulas/>
                          <v:path arrowok="t" o:connecttype="segments" textboxrect="0,0,46948,46948"/>
                        </v:shape>
                        <v:shape id="Shape 49964" o:spid="_x0000_s1056" style="position:absolute;top:5787;width:469;height:469;visibility:visible" coordsize="46948,46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7w8IA&#10;AADdAAAADwAAAGRycy9kb3ducmV2LnhtbESPQYvCMBSE7wv+h/AEb2tqFVmqUXRB8bhq9/5onk2x&#10;eSlJVtt/bxYW9jjMzDfMetvbVjzIh8axgtk0A0FcOd1wraC8Ht4/QISIrLF1TAoGCrDdjN7WWGj3&#10;5DM9LrEWCcKhQAUmxq6QMlSGLIap64iTd3PeYkzS11J7fCa4bWWeZUtpseG0YLCjT0PV/fJjFexL&#10;N1zbzphy+P7KvcvsYX7MlZqM+90KRKQ+/of/2ietYL7IF/D7Jj0B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6XvDwgAAAN0AAAAPAAAAAAAAAAAAAAAAAJgCAABkcnMvZG93&#10;bnJldi54bWxQSwUGAAAAAAQABAD1AAAAhwMAAAAA&#10;" adj="0,,0" path="m,46948r46948,l46948,,,,,46948xe" filled="f" strokeweight="1pt">
                          <v:stroke joinstyle="round"/>
                          <v:formulas/>
                          <v:path arrowok="t" o:connecttype="segments" textboxrect="0,0,46948,46948"/>
                        </v:shape>
                        <v:shape id="Shape 366806" o:spid="_x0000_s1055" style="position:absolute;top:7716;width:469;height:470;visibility:visible" coordsize="46948,46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rbccA&#10;AADdAAAADwAAAGRycy9kb3ducmV2LnhtbESPQWvCQBSE7wX/w/KE3nSjba2NrhKCrT0VTIXi7ZF9&#10;JsHs25Bdk/TfuwWhx2FmvmHW28HUoqPWVZYVzKYRCOLc6ooLBcfv98kShPPIGmvLpOCXHGw3o4c1&#10;xtr2fKAu84UIEHYxKii9b2IpXV6SQTe1DXHwzrY16INsC6lb7APc1HIeRQtpsOKwUGJDaUn5Jbsa&#10;BcNbUs1S+XGKvvYnl51/jq92uVPqcTwkKxCeBv8fvrc/tYKn5/kL/L0JT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3623HAAAA3QAAAA8AAAAAAAAAAAAAAAAAmAIAAGRy&#10;cy9kb3ducmV2LnhtbFBLBQYAAAAABAAEAPUAAACMAwAAAAA=&#10;" adj="0,,0" path="m,l46948,r,46948l,46948,,e" fillcolor="#606" stroked="f" strokeweight="0">
                          <v:stroke joinstyle="round"/>
                          <v:formulas/>
                          <v:path arrowok="t" o:connecttype="segments" textboxrect="0,0,46948,46948"/>
                        </v:shape>
                        <v:shape id="Shape 49967" o:spid="_x0000_s1054" style="position:absolute;top:7716;width:469;height:470;visibility:visible" coordsize="46948,469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AL8MA&#10;AADdAAAADwAAAGRycy9kb3ducmV2LnhtbESPT4vCMBTE7wt+h/AEb2tqXWSpRtEFZY/+6d4fzbMp&#10;Ni8lyWr77TfCgsdhZn7DrDa9bcWdfGgcK5hNMxDEldMN1wrKy/79E0SIyBpbx6RgoACb9ehthYV2&#10;Dz7R/RxrkSAcClRgYuwKKUNlyGKYuo44eVfnLcYkfS21x0eC21bmWbaQFhtOCwY7+jJU3c6/VsGu&#10;dMOl7Ywph59j7l1m9/NDrtRk3G+XICL18RX+b39rBfOPfAHPN+kJ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AL8MAAADdAAAADwAAAAAAAAAAAAAAAACYAgAAZHJzL2Rv&#10;d25yZXYueG1sUEsFBgAAAAAEAAQA9QAAAIgDAAAAAA==&#10;" adj="0,,0" path="m,46948r46948,l46948,,,,,46948xe" filled="f" strokeweight="1pt">
                          <v:stroke joinstyle="round"/>
                          <v:formulas/>
                          <v:path arrowok="t" o:connecttype="segments" textboxrect="0,0,46948,46948"/>
                        </v:shape>
                        <w10:wrap type="square"/>
                      </v:group>
                    </w:pict>
                  </w:r>
                  <w:r w:rsidR="005103A7" w:rsidRPr="005103A7">
                    <w:rPr>
                      <w:rFonts w:ascii="Times New Roman" w:eastAsia="Arial" w:hAnsi="Times New Roman" w:cs="Times New Roman"/>
                      <w:b/>
                      <w:color w:val="000000"/>
                      <w:sz w:val="24"/>
                      <w:szCs w:val="24"/>
                    </w:rPr>
                    <w:t>зрительная звуковая обонятельная вкусовая осязательная</w:t>
                  </w:r>
                </w:p>
              </w:tc>
            </w:tr>
          </w:tbl>
          <w:p w:rsidR="005103A7" w:rsidRPr="005103A7" w:rsidRDefault="005103A7" w:rsidP="005103A7">
            <w:pPr>
              <w:rPr>
                <w:rFonts w:ascii="Times New Roman" w:eastAsia="Times New Roman" w:hAnsi="Times New Roman" w:cs="Times New Roman"/>
                <w:color w:val="000000"/>
                <w:sz w:val="24"/>
                <w:szCs w:val="24"/>
              </w:rPr>
            </w:pPr>
          </w:p>
        </w:tc>
      </w:tr>
    </w:tbl>
    <w:p w:rsidR="005103A7" w:rsidRPr="005103A7" w:rsidRDefault="005103A7" w:rsidP="005103A7">
      <w:pPr>
        <w:spacing w:after="0" w:line="240" w:lineRule="auto"/>
        <w:rPr>
          <w:rFonts w:ascii="Times New Roman" w:eastAsia="Times New Roman" w:hAnsi="Times New Roman" w:cs="Times New Roman"/>
          <w:color w:val="000000"/>
          <w:sz w:val="24"/>
          <w:szCs w:val="24"/>
          <w:lang w:eastAsia="ru-RU"/>
        </w:rPr>
      </w:pPr>
    </w:p>
    <w:p w:rsidR="005103A7" w:rsidRPr="00FA5454" w:rsidRDefault="005103A7" w:rsidP="00FA5454">
      <w:pPr>
        <w:pStyle w:val="a3"/>
        <w:numPr>
          <w:ilvl w:val="0"/>
          <w:numId w:val="35"/>
        </w:numPr>
        <w:spacing w:after="12" w:line="240" w:lineRule="auto"/>
        <w:ind w:left="1701" w:right="19" w:hanging="425"/>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 Сохраните результат работы в собственной папке в файле Обработка</w:t>
      </w:r>
      <w:proofErr w:type="gramStart"/>
      <w:r w:rsidRPr="005103A7">
        <w:rPr>
          <w:rFonts w:ascii="Times New Roman" w:eastAsia="Times New Roman" w:hAnsi="Times New Roman" w:cs="Times New Roman"/>
          <w:color w:val="000000"/>
          <w:sz w:val="24"/>
          <w:szCs w:val="24"/>
          <w:lang w:eastAsia="ru-RU"/>
        </w:rPr>
        <w:t>2</w:t>
      </w:r>
      <w:proofErr w:type="gramEnd"/>
      <w:r w:rsidRPr="005103A7">
        <w:rPr>
          <w:rFonts w:ascii="Times New Roman" w:eastAsia="Times New Roman" w:hAnsi="Times New Roman" w:cs="Times New Roman"/>
          <w:color w:val="000000"/>
          <w:sz w:val="24"/>
          <w:szCs w:val="24"/>
          <w:lang w:eastAsia="ru-RU"/>
        </w:rPr>
        <w:t xml:space="preserve">. </w:t>
      </w:r>
    </w:p>
    <w:p w:rsidR="005103A7" w:rsidRPr="005103A7" w:rsidRDefault="005103A7" w:rsidP="005103A7">
      <w:pPr>
        <w:spacing w:after="12" w:line="240" w:lineRule="auto"/>
        <w:ind w:left="10" w:right="5388" w:hanging="10"/>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Вариант 3. </w:t>
      </w:r>
    </w:p>
    <w:p w:rsidR="005103A7" w:rsidRPr="005103A7" w:rsidRDefault="005103A7" w:rsidP="00CF0E48">
      <w:pPr>
        <w:numPr>
          <w:ilvl w:val="0"/>
          <w:numId w:val="36"/>
        </w:numPr>
        <w:spacing w:after="12" w:line="240" w:lineRule="auto"/>
        <w:ind w:left="1843" w:right="19" w:hanging="567"/>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Откройте файл Человек.doc из папки Заготовки. Внимательно прочтите текст.</w:t>
      </w:r>
    </w:p>
    <w:p w:rsidR="005103A7" w:rsidRPr="005103A7" w:rsidRDefault="005103A7" w:rsidP="005103A7">
      <w:pPr>
        <w:spacing w:after="12" w:line="240" w:lineRule="auto"/>
        <w:ind w:right="19"/>
        <w:jc w:val="both"/>
        <w:rPr>
          <w:rFonts w:ascii="Times New Roman" w:eastAsia="Times New Roman" w:hAnsi="Times New Roman" w:cs="Times New Roman"/>
          <w:color w:val="000000"/>
          <w:sz w:val="24"/>
          <w:szCs w:val="24"/>
          <w:lang w:eastAsia="ru-RU"/>
        </w:rPr>
      </w:pPr>
    </w:p>
    <w:p w:rsidR="005103A7" w:rsidRPr="005103A7" w:rsidRDefault="005103A7" w:rsidP="005103A7">
      <w:pPr>
        <w:pBdr>
          <w:top w:val="single" w:sz="4" w:space="0" w:color="000000"/>
          <w:left w:val="single" w:sz="4" w:space="0" w:color="000000"/>
          <w:bottom w:val="single" w:sz="4" w:space="0" w:color="000000"/>
          <w:right w:val="single" w:sz="4" w:space="0" w:color="000000"/>
        </w:pBdr>
        <w:spacing w:after="50" w:line="240" w:lineRule="auto"/>
        <w:ind w:left="-15" w:right="-15" w:firstLine="530"/>
        <w:jc w:val="both"/>
        <w:rPr>
          <w:rFonts w:ascii="Times New Roman" w:eastAsia="Times New Roman" w:hAnsi="Times New Roman" w:cs="Times New Roman"/>
          <w:color w:val="000000"/>
          <w:sz w:val="24"/>
          <w:szCs w:val="24"/>
          <w:lang w:eastAsia="ru-RU"/>
        </w:rPr>
      </w:pPr>
      <w:r w:rsidRPr="005103A7">
        <w:rPr>
          <w:rFonts w:ascii="Times New Roman" w:eastAsia="Arial" w:hAnsi="Times New Roman" w:cs="Times New Roman"/>
          <w:color w:val="000000"/>
          <w:sz w:val="24"/>
          <w:szCs w:val="24"/>
          <w:lang w:eastAsia="ru-RU"/>
        </w:rPr>
        <w:t xml:space="preserve">Все окружающие нас объекты воздействуют на наши органы чувств. Органы чувств человека – средства приема сигналов из внешнего мира для передачи их в мозг. Информация, получаемая человеком с помощью глаз, называется зрительной или визуальной. Информация, получаемая с помощью ушей, называется звуковой или </w:t>
      </w:r>
      <w:proofErr w:type="spellStart"/>
      <w:r w:rsidRPr="005103A7">
        <w:rPr>
          <w:rFonts w:ascii="Times New Roman" w:eastAsia="Arial" w:hAnsi="Times New Roman" w:cs="Times New Roman"/>
          <w:color w:val="000000"/>
          <w:sz w:val="24"/>
          <w:szCs w:val="24"/>
          <w:lang w:eastAsia="ru-RU"/>
        </w:rPr>
        <w:t>аудиальной</w:t>
      </w:r>
      <w:proofErr w:type="spellEnd"/>
      <w:r w:rsidRPr="005103A7">
        <w:rPr>
          <w:rFonts w:ascii="Times New Roman" w:eastAsia="Arial" w:hAnsi="Times New Roman" w:cs="Times New Roman"/>
          <w:color w:val="000000"/>
          <w:sz w:val="24"/>
          <w:szCs w:val="24"/>
          <w:lang w:eastAsia="ru-RU"/>
        </w:rPr>
        <w:t xml:space="preserve">. С помощью носа мы получаем обонятельную информацию или запахи, язык предоставляет нам вкусовую информацию, кожа – осязательную (тактильную). Физически здоровый человек приблизительно 80% всей информации получает с помощью глаз, 10% - с помощью ушей, 5, 3 и 2 % приходятся соответственно на нос, кожу и рот. </w:t>
      </w:r>
    </w:p>
    <w:p w:rsidR="005103A7" w:rsidRPr="005103A7" w:rsidRDefault="005103A7" w:rsidP="005103A7">
      <w:pPr>
        <w:spacing w:after="12" w:line="240" w:lineRule="auto"/>
        <w:ind w:left="550" w:right="19" w:hanging="10"/>
        <w:jc w:val="both"/>
        <w:rPr>
          <w:rFonts w:ascii="Times New Roman" w:eastAsia="Times New Roman" w:hAnsi="Times New Roman" w:cs="Times New Roman"/>
          <w:color w:val="000000"/>
          <w:sz w:val="24"/>
          <w:szCs w:val="24"/>
          <w:lang w:eastAsia="ru-RU"/>
        </w:rPr>
      </w:pPr>
    </w:p>
    <w:p w:rsidR="005103A7" w:rsidRPr="005103A7" w:rsidRDefault="005103A7" w:rsidP="005103A7">
      <w:pPr>
        <w:spacing w:after="12" w:line="240" w:lineRule="auto"/>
        <w:ind w:left="2134" w:right="19" w:hanging="10"/>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По смыслу разбейте его на 3 абзаца.  </w:t>
      </w:r>
    </w:p>
    <w:p w:rsidR="005103A7" w:rsidRDefault="005103A7" w:rsidP="005103A7">
      <w:pPr>
        <w:spacing w:after="12" w:line="240" w:lineRule="auto"/>
        <w:ind w:left="1584" w:right="19" w:firstLine="540"/>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На основании имеющейся информации создайте нумерованный список «Наши органы чувств» и маркированный список «Виды </w:t>
      </w:r>
    </w:p>
    <w:p w:rsidR="005103A7" w:rsidRPr="005103A7" w:rsidRDefault="005103A7" w:rsidP="005103A7">
      <w:pPr>
        <w:spacing w:after="12" w:line="240" w:lineRule="auto"/>
        <w:ind w:left="1584" w:right="19" w:firstLine="540"/>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 xml:space="preserve">информации». </w:t>
      </w:r>
    </w:p>
    <w:p w:rsidR="005103A7" w:rsidRPr="005103A7" w:rsidRDefault="005103A7" w:rsidP="005103A7">
      <w:pPr>
        <w:spacing w:after="12" w:line="240" w:lineRule="auto"/>
        <w:ind w:left="336" w:right="19" w:firstLine="540"/>
        <w:jc w:val="both"/>
        <w:rPr>
          <w:rFonts w:ascii="Times New Roman" w:eastAsia="Times New Roman" w:hAnsi="Times New Roman" w:cs="Times New Roman"/>
          <w:color w:val="000000"/>
          <w:sz w:val="24"/>
          <w:szCs w:val="24"/>
          <w:lang w:eastAsia="ru-RU"/>
        </w:rPr>
      </w:pPr>
    </w:p>
    <w:p w:rsidR="005103A7" w:rsidRPr="005103A7" w:rsidRDefault="005103A7" w:rsidP="00CF0E48">
      <w:pPr>
        <w:numPr>
          <w:ilvl w:val="0"/>
          <w:numId w:val="36"/>
        </w:numPr>
        <w:spacing w:after="12" w:line="240" w:lineRule="auto"/>
        <w:ind w:left="1843" w:right="19" w:hanging="567"/>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lastRenderedPageBreak/>
        <w:t xml:space="preserve">На основании имеющейся информации постройте таблицу «Органы чувств и информация», отражающую вклад органов чувств в обеспечение человека информацией. </w:t>
      </w:r>
    </w:p>
    <w:p w:rsidR="005103A7" w:rsidRPr="005103A7" w:rsidRDefault="005103A7" w:rsidP="00CF0E48">
      <w:pPr>
        <w:pStyle w:val="a3"/>
        <w:numPr>
          <w:ilvl w:val="0"/>
          <w:numId w:val="36"/>
        </w:numPr>
        <w:spacing w:after="12" w:line="240" w:lineRule="auto"/>
        <w:ind w:left="1843" w:right="19" w:hanging="567"/>
        <w:jc w:val="both"/>
        <w:rPr>
          <w:rFonts w:ascii="Times New Roman" w:eastAsia="Times New Roman" w:hAnsi="Times New Roman" w:cs="Times New Roman"/>
          <w:color w:val="000000"/>
          <w:sz w:val="24"/>
          <w:szCs w:val="24"/>
          <w:lang w:eastAsia="ru-RU"/>
        </w:rPr>
      </w:pPr>
      <w:r w:rsidRPr="005103A7">
        <w:rPr>
          <w:rFonts w:ascii="Times New Roman" w:eastAsia="Times New Roman" w:hAnsi="Times New Roman" w:cs="Times New Roman"/>
          <w:color w:val="000000"/>
          <w:sz w:val="24"/>
          <w:szCs w:val="24"/>
          <w:lang w:eastAsia="ru-RU"/>
        </w:rPr>
        <w:t>На основании имеющейся информации постройте диаграмму «Органы чувств и информация», отражающую вклад органов чувств в обеспечение человека информацией. 4. Сохраните результат работы в собственной папке в файле Обработка3.</w:t>
      </w:r>
    </w:p>
    <w:p w:rsidR="005103A7" w:rsidRDefault="005103A7" w:rsidP="005103A7">
      <w:pPr>
        <w:widowControl w:val="0"/>
        <w:tabs>
          <w:tab w:val="left" w:pos="9288"/>
        </w:tabs>
        <w:suppressAutoHyphens/>
        <w:spacing w:after="0" w:line="240" w:lineRule="auto"/>
        <w:ind w:left="1843" w:hanging="567"/>
        <w:jc w:val="both"/>
        <w:rPr>
          <w:rFonts w:ascii="Times New Roman" w:eastAsia="DejaVu Sans" w:hAnsi="Times New Roman" w:cs="Times New Roman"/>
          <w:kern w:val="1"/>
          <w:sz w:val="24"/>
          <w:szCs w:val="24"/>
          <w:lang w:eastAsia="hi-IN" w:bidi="hi-IN"/>
        </w:rPr>
      </w:pPr>
    </w:p>
    <w:p w:rsidR="00A81353" w:rsidRPr="00A81353" w:rsidRDefault="00A81353" w:rsidP="00A81353">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b/>
          <w:bCs/>
          <w:color w:val="000000"/>
          <w:sz w:val="24"/>
          <w:szCs w:val="24"/>
          <w:lang w:eastAsia="ru-RU"/>
        </w:rPr>
        <w:t xml:space="preserve">Контрольно-измерительные материалы для 6 класса </w:t>
      </w:r>
    </w:p>
    <w:p w:rsidR="00A81353" w:rsidRPr="00A81353" w:rsidRDefault="00A81353" w:rsidP="00A813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b/>
          <w:bCs/>
          <w:color w:val="000000"/>
          <w:sz w:val="24"/>
          <w:szCs w:val="24"/>
          <w:lang w:eastAsia="ru-RU"/>
        </w:rPr>
        <w:t>Тест по теме «Объекты и системы»</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1.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Закончите предложение: «Любая часть окружающей действительности, воспринимаемая человеком как единое целое, называется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понятием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объектом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предметом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системой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Отметьте единичные имена объектов: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машина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береза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Москва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Байкал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Пушкин А.С.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операционная система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клавиатурный тренажер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w:t>
      </w:r>
      <w:proofErr w:type="spellStart"/>
      <w:r w:rsidRPr="00A81353">
        <w:rPr>
          <w:rFonts w:ascii="Times New Roman" w:eastAsia="Times New Roman" w:hAnsi="Times New Roman" w:cs="Times New Roman"/>
          <w:color w:val="000000"/>
          <w:sz w:val="24"/>
          <w:szCs w:val="24"/>
          <w:lang w:eastAsia="ru-RU"/>
        </w:rPr>
        <w:t>Windows</w:t>
      </w:r>
      <w:proofErr w:type="spellEnd"/>
      <w:r w:rsidRPr="00A81353">
        <w:rPr>
          <w:rFonts w:ascii="Times New Roman" w:eastAsia="Times New Roman" w:hAnsi="Times New Roman" w:cs="Times New Roman"/>
          <w:color w:val="000000"/>
          <w:sz w:val="24"/>
          <w:szCs w:val="24"/>
          <w:lang w:eastAsia="ru-RU"/>
        </w:rPr>
        <w:t xml:space="preserve"> XP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3. Отметьте объекты операционной системы: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рабочий стол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окно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папка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файл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компьютер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4. Отметьте признаки, которые могут быть указаны в сообщении об объекте: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свойства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размеры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поведение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состояние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действия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5. Укажите отношение для пары «процессор и системный блок»: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является элементом множества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lastRenderedPageBreak/>
        <w:t xml:space="preserve"> входит в состав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является разновидностью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является причиной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6. Отметьте природные системы: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Солнечная система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футбольная команда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растение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компьютер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автомобиль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математический язык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7. Укажите подсистемы, входящие в систему «Аппаратное обеспечение персонального компьютера»: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устройства ввода информации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устройства хранения информации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операционная система </w:t>
      </w:r>
    </w:p>
    <w:p w:rsidR="00A81353" w:rsidRPr="00030649" w:rsidRDefault="00030649" w:rsidP="00030649">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прикладные программы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2.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1.Закончите предложение: «Целое, состоящее из частей, взаимосвязанных между собой, называется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понятием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объектом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предметом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системой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Отметьте общие имена объектов: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машина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береза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Москва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Байкал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Пушкин А.С.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операционная система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клавиатурный тренажер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w:t>
      </w:r>
      <w:proofErr w:type="spellStart"/>
      <w:r w:rsidRPr="00A81353">
        <w:rPr>
          <w:rFonts w:ascii="Times New Roman" w:eastAsia="Times New Roman" w:hAnsi="Times New Roman" w:cs="Times New Roman"/>
          <w:color w:val="000000"/>
          <w:sz w:val="24"/>
          <w:szCs w:val="24"/>
          <w:lang w:eastAsia="ru-RU"/>
        </w:rPr>
        <w:t>Windows</w:t>
      </w:r>
      <w:proofErr w:type="spellEnd"/>
      <w:r w:rsidRPr="00A81353">
        <w:rPr>
          <w:rFonts w:ascii="Times New Roman" w:eastAsia="Times New Roman" w:hAnsi="Times New Roman" w:cs="Times New Roman"/>
          <w:color w:val="000000"/>
          <w:sz w:val="24"/>
          <w:szCs w:val="24"/>
          <w:lang w:eastAsia="ru-RU"/>
        </w:rPr>
        <w:t xml:space="preserve"> XP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3. Отметьте объекты классной комнаты: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рабочий стол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окно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папка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файл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компьютер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lastRenderedPageBreak/>
        <w:t xml:space="preserve">4. Отметьте признаки, которые могут быть указаны в сообщении об объекте: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свойства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поведение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состояние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возможности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действия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5. Укажите отношение для пары «графический редактор и </w:t>
      </w:r>
      <w:proofErr w:type="spellStart"/>
      <w:r w:rsidRPr="00A81353">
        <w:rPr>
          <w:rFonts w:ascii="Times New Roman" w:eastAsia="Times New Roman" w:hAnsi="Times New Roman" w:cs="Times New Roman"/>
          <w:color w:val="000000"/>
          <w:sz w:val="24"/>
          <w:szCs w:val="24"/>
          <w:lang w:eastAsia="ru-RU"/>
        </w:rPr>
        <w:t>MSPaint</w:t>
      </w:r>
      <w:proofErr w:type="spellEnd"/>
      <w:r w:rsidRPr="00A81353">
        <w:rPr>
          <w:rFonts w:ascii="Times New Roman" w:eastAsia="Times New Roman" w:hAnsi="Times New Roman" w:cs="Times New Roman"/>
          <w:color w:val="000000"/>
          <w:sz w:val="24"/>
          <w:szCs w:val="24"/>
          <w:lang w:eastAsia="ru-RU"/>
        </w:rPr>
        <w:t xml:space="preserve">»: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является элементом множества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входит в состав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является разновидностью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является причиной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6. Отметьте природные системы: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Солнечная система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футбольная команда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растение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компьютер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автомобиль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математический язык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7. Укажите подсистемы, входящие в систему «Программное обеспечение персонального компьютера»: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устройства ввода информации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устройства хранения информации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операционная система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прикладные программы </w:t>
      </w:r>
    </w:p>
    <w:p w:rsidR="00A81353" w:rsidRPr="00A81353" w:rsidRDefault="00A81353" w:rsidP="00030649">
      <w:pPr>
        <w:pageBreakBefore/>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b/>
          <w:bCs/>
          <w:color w:val="000000"/>
          <w:sz w:val="24"/>
          <w:szCs w:val="24"/>
          <w:lang w:eastAsia="ru-RU"/>
        </w:rPr>
        <w:lastRenderedPageBreak/>
        <w:t>Тест по теме «Человек и информация»</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1.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Выпишите все понятия, содержащиеся в предложении. </w:t>
      </w:r>
    </w:p>
    <w:p w:rsidR="00A81353" w:rsidRPr="00A81353" w:rsidRDefault="00A81353" w:rsidP="00A81353">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Ветер по морю гуляет и кораблик подгоняет. (А. С. Пушкин)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_____________________________________________________________________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Отметьте все понятия среди следующих словосочетаний: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Система счисления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 вычислительной технике применяется двоичная система счисления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Графический файл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Текстовый документ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Файл – это информация, хранящаяся во внешней памяти как единое целое и обозначенная именем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Двоичные коды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Всего существует 256 различных цепочек из 8 нулей и единиц.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3. Укажите недостающее понятие: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Человек — мозг = компьютер — …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клавиатура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системный блок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память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процессор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Человек — записная книжка = компьютер — …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оперативная память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жесткий диск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системный блок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память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4. Отметьте формы мышления: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понятие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восприятие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анализ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синтез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суждение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умозаключение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обобщение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2.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Выпишите все понятия, содержащиеся в предложении. </w:t>
      </w:r>
    </w:p>
    <w:p w:rsidR="00A81353" w:rsidRPr="00A81353" w:rsidRDefault="00A81353" w:rsidP="00A81353">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Пушки с пристани палят, кораблю пристать велят. (А. С. Пушкин)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_____________________________________________________________________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lastRenderedPageBreak/>
        <w:t xml:space="preserve">2. Отметьте все суждения среди следующих словосочетаний: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система счисления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 вычислительной технике применяется двоичная система счисления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графический файл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текстовый документ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файл – это информация, хранящаяся во внешней памяти как единое целое и обозначенная именем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двоичные коды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всего существует 256 различных цепочек из 8 нулей и единиц.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3. Укажите недостающее понятие: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Художник — холст = компьютер — …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сканер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клавиатура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экран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процессор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Компьютер — память = фабрика — …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цех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контора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ворота для ввоза сырья </w:t>
      </w:r>
    </w:p>
    <w:p w:rsidR="00A81353" w:rsidRPr="00A81353" w:rsidRDefault="00A81353" w:rsidP="00A81353">
      <w:pPr>
        <w:autoSpaceDE w:val="0"/>
        <w:autoSpaceDN w:val="0"/>
        <w:adjustRightInd w:val="0"/>
        <w:spacing w:after="0" w:line="240" w:lineRule="auto"/>
        <w:ind w:left="1416"/>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склад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4. Отметьте логические приемы формирования понятий: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понятие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восприятие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анализ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синтез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суждение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умозаключение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обобщение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81353" w:rsidRPr="00A81353" w:rsidRDefault="00A81353" w:rsidP="00A81353">
      <w:pPr>
        <w:pageBreakBefore/>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b/>
          <w:bCs/>
          <w:color w:val="000000"/>
          <w:sz w:val="24"/>
          <w:szCs w:val="24"/>
          <w:lang w:eastAsia="ru-RU"/>
        </w:rPr>
        <w:lastRenderedPageBreak/>
        <w:t>Тест по теме «Информационное моделирование»</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1.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Закончите предложение: «Объект, который используется в качестве «заместителя», представителя другого объекта с определенной целью, называется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моделью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копией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предметом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оригиналом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Закончите предложение: «Модель, по сравнению с объектом-оригиналом, содержит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меньше информации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столько же информации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больше информации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3. Укажите примеры натурных моделей: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физическая карта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глобус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график зависимости расстояния от времени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макет здания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выкройка фартука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муляж яблока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манекен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схема метро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4. Укажите примеры образных информационных моделей: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рисунок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фотография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словесное описание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формула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5. Отметьте пропущенное слово: «Словесное описание горного ландшафта является примером … модели»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образной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знаковой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смешанной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натурной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6. Отметьте пропущенное слово: «Географическая карта является примером … модели»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образной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знаковой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смешанной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натурной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lastRenderedPageBreak/>
        <w:t xml:space="preserve">7. Укажите пары объектов, о которых можно сказать, что они находятся в отношении «объект – модель»: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компьютер – процессор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Новосибирск – город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слякоть – насморк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автомобиль – техническое описание автомобиля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город – путеводитель по городу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2.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Закончите предложение: «Моделью называют объект, имеющий…»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внешнее сходство с объектом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все признаки объекта-оригинала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существенные признаки объекта-оригинала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особенности поведения объекта-оригинала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Закончите предложение: «Можно создавать и использовать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разные модели объекта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единственную модель объекта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только натурные модели объекта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3. Укажите примеры информационных моделей: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физическая карта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глобус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график зависимости расстояния от времени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макет здания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выкройка фартука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муляж яблока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манекен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схема метро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4. Укажите примеры знаковых информационных моделей: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рисунок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фотография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словесное описание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формула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5. Отметьте пропущенное слово: «Формула для вычисления площади прямоугольника является примером … модели»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образной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знаковой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смешанной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натурной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6. Отметьте пропущенное слово: «Атлас автомобильных дорог является примером … модели»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lastRenderedPageBreak/>
        <w:t xml:space="preserve">образной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знаковой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смешанной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натурной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7. Укажите пары объектов, о которых можно сказать, что они находятся в отношении «объект – модель»: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клавиатура – микрофон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река – Днепр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болт – чертеж болта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мелодия – нотная запись мелодии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весна – лето </w:t>
      </w:r>
    </w:p>
    <w:p w:rsidR="00A81353" w:rsidRPr="00A81353" w:rsidRDefault="00A81353" w:rsidP="00A81353">
      <w:pPr>
        <w:pageBreakBefore/>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b/>
          <w:bCs/>
          <w:color w:val="000000"/>
          <w:sz w:val="24"/>
          <w:szCs w:val="24"/>
          <w:lang w:eastAsia="ru-RU"/>
        </w:rPr>
        <w:lastRenderedPageBreak/>
        <w:t>Тест по теме «Алгоритмы и исполнители»</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1.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Закончите предложение: «Алгоритмом называется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нумерованный список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маркированный список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система команд исполнителя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конечная последовательность шагов в решении задачи, приводящая от исходных данных к требуемому результату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Что можно считать алгоритмом?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Правила техники безопасности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Список класса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Кулинарный рецепт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Перечень обязанностей дежурного по классу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3. Закончите предложение: «Блок-схема – форма записи алгоритма, при которой для обозначения различных шагов алгоритма используются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рисунки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списки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геометрические фигуры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формулы </w:t>
      </w:r>
      <w:r w:rsidR="00AB61B3">
        <w:rPr>
          <w:rFonts w:ascii="Times New Roman" w:eastAsia="Times New Roman" w:hAnsi="Times New Roman" w:cs="Times New Roman"/>
          <w:noProof/>
          <w:color w:val="000000"/>
          <w:sz w:val="24"/>
          <w:szCs w:val="24"/>
          <w:lang w:eastAsia="ru-RU"/>
        </w:rPr>
        <w:pict>
          <v:rect id="Прямоугольник 3436" o:spid="_x0000_s1052" style="position:absolute;left:0;text-align:left;margin-left:277.85pt;margin-top:5.6pt;width:66.2pt;height:22.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"/>
        </w:pic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4. Закончите предложение: «Геометрическая фигура                                  используется в блок-схемах для обозначения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начала или конца алгоритма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ввода или вывода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принятия решения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выполнения действия </w:t>
      </w:r>
      <w:r w:rsidR="00AB61B3">
        <w:rPr>
          <w:rFonts w:ascii="Times New Roman" w:eastAsia="Times New Roman" w:hAnsi="Times New Roman" w:cs="Times New Roman"/>
          <w:noProof/>
          <w:color w:val="000000"/>
          <w:sz w:val="24"/>
          <w:szCs w:val="24"/>
          <w:lang w:eastAsia="ru-RU"/>
        </w:rPr>
        <w:pict>
          <v:oval id="Овал 3435" o:spid="_x0000_s1051" style="position:absolute;left:0;text-align:left;margin-left:277.85pt;margin-top:4.1pt;width:66.2pt;height:31.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"/>
        </w:pic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5. Закончите предложение: «Геометрическая фигура                                  используется в блок-схемах для обозначения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начала или конца алгоритма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ввода или вывода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принятия решения </w:t>
      </w:r>
    </w:p>
    <w:p w:rsidR="00A81353" w:rsidRPr="00A81353" w:rsidRDefault="00FA5454"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81353" w:rsidRPr="00A81353">
        <w:rPr>
          <w:rFonts w:ascii="Times New Roman" w:eastAsia="Times New Roman" w:hAnsi="Times New Roman" w:cs="Times New Roman"/>
          <w:color w:val="000000"/>
          <w:sz w:val="24"/>
          <w:szCs w:val="24"/>
          <w:lang w:eastAsia="ru-RU"/>
        </w:rPr>
        <w:t xml:space="preserve">выполнения действия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6. Отметьте галочкой истинные высказывания: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Человек разрабатывает алгоритмы.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Компьютер разрабатывает алгоритмы.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Исполнитель разрабатывает алгоритмы.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Человек управляет работой других исполнителей по выполнению алгоритмов.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Компьютер управляет работой связанных с ним технических устройств по выполнению алгоритмов.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Исполнитель управляет работой связанных с ним технических устройств по выполнению алгоритмов.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Человек исполняет алгоритмы.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Компьютер сам выполняет алгоритмы (программы).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lastRenderedPageBreak/>
        <w:t xml:space="preserve">Исполнитель четко и безошибочно выполняет алгоритмы, составленные из команд, входящих </w:t>
      </w:r>
      <w:proofErr w:type="gramStart"/>
      <w:r w:rsidRPr="00A81353">
        <w:rPr>
          <w:rFonts w:ascii="Times New Roman" w:eastAsia="Times New Roman" w:hAnsi="Times New Roman" w:cs="Times New Roman"/>
          <w:color w:val="000000"/>
          <w:sz w:val="24"/>
          <w:szCs w:val="24"/>
          <w:lang w:eastAsia="ru-RU"/>
        </w:rPr>
        <w:t>в</w:t>
      </w:r>
      <w:proofErr w:type="gramEnd"/>
      <w:r w:rsidRPr="00A81353">
        <w:rPr>
          <w:rFonts w:ascii="Times New Roman" w:eastAsia="Times New Roman" w:hAnsi="Times New Roman" w:cs="Times New Roman"/>
          <w:color w:val="000000"/>
          <w:sz w:val="24"/>
          <w:szCs w:val="24"/>
          <w:lang w:eastAsia="ru-RU"/>
        </w:rPr>
        <w:t xml:space="preserve"> </w:t>
      </w:r>
      <w:proofErr w:type="gramStart"/>
      <w:r w:rsidRPr="00A81353">
        <w:rPr>
          <w:rFonts w:ascii="Times New Roman" w:eastAsia="Times New Roman" w:hAnsi="Times New Roman" w:cs="Times New Roman"/>
          <w:color w:val="000000"/>
          <w:sz w:val="24"/>
          <w:szCs w:val="24"/>
          <w:lang w:eastAsia="ru-RU"/>
        </w:rPr>
        <w:t>его</w:t>
      </w:r>
      <w:proofErr w:type="gramEnd"/>
      <w:r w:rsidRPr="00A81353">
        <w:rPr>
          <w:rFonts w:ascii="Times New Roman" w:eastAsia="Times New Roman" w:hAnsi="Times New Roman" w:cs="Times New Roman"/>
          <w:color w:val="000000"/>
          <w:sz w:val="24"/>
          <w:szCs w:val="24"/>
          <w:lang w:eastAsia="ru-RU"/>
        </w:rPr>
        <w:t xml:space="preserve"> СКИ.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7.Закончите предложение: «Алгоритм, в котором команды выполняются в порядке их записи, то есть последовательно друг за другом, называется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линейным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ветвлением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циклическим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2.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Закончите предложение: «Алгоритмом называется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нумерованный список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конечная последовательность шагов в решении задачи, приводящая от исходных данных к требуемому результату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блок-схема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система команд исполнителя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Что можно считать алгоритмом?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Правила организации рабочего места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Телефонный справочник </w:t>
      </w:r>
    </w:p>
    <w:p w:rsidR="00A81353" w:rsidRPr="00A81353" w:rsidRDefault="00FA5454"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81353" w:rsidRPr="00A81353">
        <w:rPr>
          <w:rFonts w:ascii="Times New Roman" w:eastAsia="Times New Roman" w:hAnsi="Times New Roman" w:cs="Times New Roman"/>
          <w:color w:val="000000"/>
          <w:sz w:val="24"/>
          <w:szCs w:val="24"/>
          <w:lang w:eastAsia="ru-RU"/>
        </w:rPr>
        <w:t xml:space="preserve">Схема метро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Инструкция по пользованию телефонным аппаратом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3. Закончите предложение: «Графическое представление алгоритма для исполнителя называется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рисунком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планом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геометрической фигурой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блок-схемой </w:t>
      </w:r>
      <w:r w:rsidR="00AB61B3">
        <w:rPr>
          <w:rFonts w:ascii="Times New Roman" w:eastAsia="Times New Roman" w:hAnsi="Times New Roman" w:cs="Times New Roman"/>
          <w:noProof/>
          <w:color w:val="000000"/>
          <w:sz w:val="24"/>
          <w:szCs w:val="24"/>
          <w:lang w:eastAsia="ru-RU"/>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3434" o:spid="_x0000_s1050" type="#_x0000_t7" style="position:absolute;left:0;text-align:left;margin-left:281.15pt;margin-top:5.2pt;width:81.95pt;height:24.8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"/>
        </w:pic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4. Закончите предложение: «Геометрическая фигура                               используется в блок-схемах для обозначения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начала или конца алгоритма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ввода или вывода </w:t>
      </w:r>
    </w:p>
    <w:p w:rsidR="00A81353" w:rsidRPr="00A81353" w:rsidRDefault="00FA5454"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A81353" w:rsidRPr="00A81353">
        <w:rPr>
          <w:rFonts w:ascii="Times New Roman" w:eastAsia="Times New Roman" w:hAnsi="Times New Roman" w:cs="Times New Roman"/>
          <w:color w:val="000000"/>
          <w:sz w:val="24"/>
          <w:szCs w:val="24"/>
          <w:lang w:eastAsia="ru-RU"/>
        </w:rPr>
        <w:t xml:space="preserve">принятия решения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выполнения действия </w:t>
      </w:r>
      <w:r w:rsidR="00AB61B3">
        <w:rPr>
          <w:rFonts w:ascii="Times New Roman" w:eastAsia="Times New Roman" w:hAnsi="Times New Roman" w:cs="Times New Roman"/>
          <w:noProof/>
          <w:color w:val="000000"/>
          <w:sz w:val="24"/>
          <w:szCs w:val="24"/>
          <w:lang w:eastAsia="ru-RU"/>
        </w:rPr>
        <w:pict>
          <v:shapetype id="_x0000_t4" coordsize="21600,21600" o:spt="4" path="m10800,l,10800,10800,21600,21600,10800xe">
            <v:stroke joinstyle="miter"/>
            <v:path gradientshapeok="t" o:connecttype="rect" textboxrect="5400,5400,16200,16200"/>
          </v:shapetype>
          <v:shape id="Ромб 3433" o:spid="_x0000_s1049" type="#_x0000_t4" style="position:absolute;left:0;text-align:left;margin-left:286.15pt;margin-top:2.4pt;width:63.75pt;height:43.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"/>
        </w:pic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5. Закончите предложение: «Геометрическая фигура                                 используется в блок-схемах для обозначения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начала или конца алгоритма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ввода или вывода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принятия решения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выполнения действия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6. Отметьте галочкой истинные высказывания: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Человек исполняет алгоритмы.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Компьютер сам выполняет алгоритмы (программы).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Исполнитель четко и безошибочно выполняет алгоритмы, составленные из команд, входящих </w:t>
      </w:r>
      <w:proofErr w:type="gramStart"/>
      <w:r w:rsidRPr="00A81353">
        <w:rPr>
          <w:rFonts w:ascii="Times New Roman" w:eastAsia="Times New Roman" w:hAnsi="Times New Roman" w:cs="Times New Roman"/>
          <w:color w:val="000000"/>
          <w:sz w:val="24"/>
          <w:szCs w:val="24"/>
          <w:lang w:eastAsia="ru-RU"/>
        </w:rPr>
        <w:t>в</w:t>
      </w:r>
      <w:proofErr w:type="gramEnd"/>
      <w:r w:rsidRPr="00A81353">
        <w:rPr>
          <w:rFonts w:ascii="Times New Roman" w:eastAsia="Times New Roman" w:hAnsi="Times New Roman" w:cs="Times New Roman"/>
          <w:color w:val="000000"/>
          <w:sz w:val="24"/>
          <w:szCs w:val="24"/>
          <w:lang w:eastAsia="ru-RU"/>
        </w:rPr>
        <w:t xml:space="preserve"> </w:t>
      </w:r>
      <w:proofErr w:type="gramStart"/>
      <w:r w:rsidRPr="00A81353">
        <w:rPr>
          <w:rFonts w:ascii="Times New Roman" w:eastAsia="Times New Roman" w:hAnsi="Times New Roman" w:cs="Times New Roman"/>
          <w:color w:val="000000"/>
          <w:sz w:val="24"/>
          <w:szCs w:val="24"/>
          <w:lang w:eastAsia="ru-RU"/>
        </w:rPr>
        <w:t>его</w:t>
      </w:r>
      <w:proofErr w:type="gramEnd"/>
      <w:r w:rsidRPr="00A81353">
        <w:rPr>
          <w:rFonts w:ascii="Times New Roman" w:eastAsia="Times New Roman" w:hAnsi="Times New Roman" w:cs="Times New Roman"/>
          <w:color w:val="000000"/>
          <w:sz w:val="24"/>
          <w:szCs w:val="24"/>
          <w:lang w:eastAsia="ru-RU"/>
        </w:rPr>
        <w:t xml:space="preserve"> СКИ.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Человек управляет работой других исполнителей по выполнению алгоритмов.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lastRenderedPageBreak/>
        <w:t xml:space="preserve">Компьютер управляет работой связанных с ним технических устройств по выполнению алгоритмов.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Исполнитель управляет работой связанных с ним технических устройств по выполнению алгоритмов.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Человек разрабатывает алгоритмы.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Компьютер разрабатывает алгоритмы.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Исполнитель разрабатывает алгоритмы. </w:t>
      </w:r>
    </w:p>
    <w:p w:rsidR="00FA5454"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7.Закончите предложение: «Алгоритм, в котором некоторая группа команд выполняются многократно, пока соблюдается </w:t>
      </w:r>
      <w:proofErr w:type="gramStart"/>
      <w:r w:rsidRPr="00A81353">
        <w:rPr>
          <w:rFonts w:ascii="Times New Roman" w:eastAsia="Times New Roman" w:hAnsi="Times New Roman" w:cs="Times New Roman"/>
          <w:color w:val="000000"/>
          <w:sz w:val="24"/>
          <w:szCs w:val="24"/>
          <w:lang w:eastAsia="ru-RU"/>
        </w:rPr>
        <w:t>некоторое</w:t>
      </w:r>
      <w:proofErr w:type="gramEnd"/>
      <w:r w:rsidRPr="00A81353">
        <w:rPr>
          <w:rFonts w:ascii="Times New Roman" w:eastAsia="Times New Roman" w:hAnsi="Times New Roman" w:cs="Times New Roman"/>
          <w:color w:val="000000"/>
          <w:sz w:val="24"/>
          <w:szCs w:val="24"/>
          <w:lang w:eastAsia="ru-RU"/>
        </w:rPr>
        <w:t xml:space="preserve"> заранее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установленное условие, называется …»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линейным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ветвлением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циклическим </w:t>
      </w:r>
    </w:p>
    <w:p w:rsidR="00A81353" w:rsidRPr="00A81353" w:rsidRDefault="00A81353" w:rsidP="00A813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sidRPr="00A81353">
        <w:rPr>
          <w:rFonts w:ascii="Times New Roman" w:eastAsia="Times New Roman" w:hAnsi="Times New Roman" w:cs="Times New Roman"/>
          <w:b/>
          <w:bCs/>
          <w:color w:val="000000"/>
          <w:sz w:val="24"/>
          <w:szCs w:val="24"/>
          <w:lang w:eastAsia="ru-RU"/>
        </w:rPr>
        <w:t>Разноуровневая</w:t>
      </w:r>
      <w:proofErr w:type="spellEnd"/>
      <w:r w:rsidRPr="00A81353">
        <w:rPr>
          <w:rFonts w:ascii="Times New Roman" w:eastAsia="Times New Roman" w:hAnsi="Times New Roman" w:cs="Times New Roman"/>
          <w:b/>
          <w:bCs/>
          <w:color w:val="000000"/>
          <w:sz w:val="24"/>
          <w:szCs w:val="24"/>
          <w:lang w:eastAsia="ru-RU"/>
        </w:rPr>
        <w:t xml:space="preserve"> практическая контрольная работа по теме «Создание графических изображений»</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A81353">
        <w:rPr>
          <w:rFonts w:ascii="Times New Roman" w:eastAsia="Times New Roman" w:hAnsi="Times New Roman" w:cs="Times New Roman"/>
          <w:i/>
          <w:iCs/>
          <w:noProof/>
          <w:color w:val="000000"/>
          <w:sz w:val="24"/>
          <w:szCs w:val="24"/>
          <w:lang w:eastAsia="ru-RU"/>
        </w:rPr>
        <w:drawing>
          <wp:anchor distT="0" distB="0" distL="114300" distR="114300" simplePos="0" relativeHeight="251653120" behindDoc="0" locked="0" layoutInCell="1" allowOverlap="1">
            <wp:simplePos x="0" y="0"/>
            <wp:positionH relativeFrom="column">
              <wp:posOffset>7604826</wp:posOffset>
            </wp:positionH>
            <wp:positionV relativeFrom="paragraph">
              <wp:posOffset>67003</wp:posOffset>
            </wp:positionV>
            <wp:extent cx="569529" cy="546538"/>
            <wp:effectExtent l="19050" t="0" r="1971" b="0"/>
            <wp:wrapNone/>
            <wp:docPr id="3429" name="Рисунок 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9529" cy="546538"/>
                    </a:xfrm>
                    <a:prstGeom prst="rect">
                      <a:avLst/>
                    </a:prstGeom>
                    <a:noFill/>
                    <a:ln w="9525">
                      <a:noFill/>
                      <a:miter lim="800000"/>
                      <a:headEnd/>
                      <a:tailEnd/>
                    </a:ln>
                  </pic:spPr>
                </pic:pic>
              </a:graphicData>
            </a:graphic>
          </wp:anchor>
        </w:drawing>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1. </w:t>
      </w:r>
    </w:p>
    <w:p w:rsidR="00A81353" w:rsidRPr="00A81353" w:rsidRDefault="00A81353" w:rsidP="00A81353">
      <w:pPr>
        <w:numPr>
          <w:ilvl w:val="0"/>
          <w:numId w:val="37"/>
        </w:numPr>
        <w:spacing w:after="200" w:line="240" w:lineRule="auto"/>
        <w:contextualSpacing/>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Создайте в графическом редакторе </w:t>
      </w:r>
      <w:proofErr w:type="spellStart"/>
      <w:r w:rsidRPr="00A81353">
        <w:rPr>
          <w:rFonts w:ascii="Times New Roman" w:eastAsia="Times New Roman" w:hAnsi="Times New Roman" w:cs="Times New Roman"/>
          <w:color w:val="000000"/>
          <w:sz w:val="24"/>
          <w:szCs w:val="24"/>
          <w:lang w:eastAsia="ru-RU"/>
        </w:rPr>
        <w:t>Paint</w:t>
      </w:r>
      <w:proofErr w:type="spellEnd"/>
      <w:r w:rsidRPr="00A81353">
        <w:rPr>
          <w:rFonts w:ascii="Times New Roman" w:eastAsia="Times New Roman" w:hAnsi="Times New Roman" w:cs="Times New Roman"/>
          <w:color w:val="000000"/>
          <w:sz w:val="24"/>
          <w:szCs w:val="24"/>
          <w:lang w:eastAsia="ru-RU"/>
        </w:rPr>
        <w:t xml:space="preserve"> или средствами текстового процессора </w:t>
      </w:r>
      <w:proofErr w:type="spellStart"/>
      <w:r w:rsidRPr="00A81353">
        <w:rPr>
          <w:rFonts w:ascii="Times New Roman" w:eastAsia="Times New Roman" w:hAnsi="Times New Roman" w:cs="Times New Roman"/>
          <w:color w:val="000000"/>
          <w:sz w:val="24"/>
          <w:szCs w:val="24"/>
          <w:lang w:eastAsia="ru-RU"/>
        </w:rPr>
        <w:t>Word</w:t>
      </w:r>
      <w:proofErr w:type="spellEnd"/>
      <w:r w:rsidRPr="00A81353">
        <w:rPr>
          <w:rFonts w:ascii="Times New Roman" w:eastAsia="Times New Roman" w:hAnsi="Times New Roman" w:cs="Times New Roman"/>
          <w:color w:val="000000"/>
          <w:sz w:val="24"/>
          <w:szCs w:val="24"/>
          <w:lang w:eastAsia="ru-RU"/>
        </w:rPr>
        <w:t xml:space="preserve"> следующий фрагмент.</w:t>
      </w:r>
    </w:p>
    <w:p w:rsidR="00A81353" w:rsidRPr="00A81353" w:rsidRDefault="00A81353" w:rsidP="00A81353">
      <w:pPr>
        <w:numPr>
          <w:ilvl w:val="0"/>
          <w:numId w:val="37"/>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A81353">
        <w:rPr>
          <w:rFonts w:ascii="Times New Roman" w:eastAsia="Times New Roman" w:hAnsi="Times New Roman" w:cs="Times New Roman"/>
          <w:color w:val="000000"/>
          <w:sz w:val="24"/>
          <w:szCs w:val="24"/>
          <w:lang w:eastAsia="ru-RU"/>
        </w:rPr>
        <w:t>Копируя и отражая построенный фрагмент слева направо и сверху вниз постройте</w:t>
      </w:r>
      <w:proofErr w:type="gramEnd"/>
      <w:r w:rsidRPr="00A81353">
        <w:rPr>
          <w:rFonts w:ascii="Times New Roman" w:eastAsia="Times New Roman" w:hAnsi="Times New Roman" w:cs="Times New Roman"/>
          <w:color w:val="000000"/>
          <w:sz w:val="24"/>
          <w:szCs w:val="24"/>
          <w:lang w:eastAsia="ru-RU"/>
        </w:rPr>
        <w:t xml:space="preserve"> один из следующих </w:t>
      </w:r>
    </w:p>
    <w:p w:rsid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noProof/>
          <w:color w:val="000000"/>
          <w:sz w:val="24"/>
          <w:szCs w:val="24"/>
          <w:lang w:eastAsia="ru-RU"/>
        </w:rPr>
        <w:drawing>
          <wp:anchor distT="0" distB="0" distL="114300" distR="114300" simplePos="0" relativeHeight="251654144" behindDoc="0" locked="0" layoutInCell="1" allowOverlap="1">
            <wp:simplePos x="0" y="0"/>
            <wp:positionH relativeFrom="column">
              <wp:posOffset>6972935</wp:posOffset>
            </wp:positionH>
            <wp:positionV relativeFrom="paragraph">
              <wp:posOffset>13335</wp:posOffset>
            </wp:positionV>
            <wp:extent cx="1165069" cy="590550"/>
            <wp:effectExtent l="0" t="0" r="0" b="0"/>
            <wp:wrapNone/>
            <wp:docPr id="3430" name="Рисунок 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165069" cy="590550"/>
                    </a:xfrm>
                    <a:prstGeom prst="rect">
                      <a:avLst/>
                    </a:prstGeom>
                    <a:noFill/>
                    <a:ln w="9525">
                      <a:noFill/>
                      <a:miter lim="800000"/>
                      <a:headEnd/>
                      <a:tailEnd/>
                    </a:ln>
                  </pic:spPr>
                </pic:pic>
              </a:graphicData>
            </a:graphic>
          </wp:anchor>
        </w:drawing>
      </w:r>
      <w:r w:rsidRPr="00A81353">
        <w:rPr>
          <w:rFonts w:ascii="Times New Roman" w:eastAsia="Times New Roman" w:hAnsi="Times New Roman" w:cs="Times New Roman"/>
          <w:color w:val="000000"/>
          <w:sz w:val="24"/>
          <w:szCs w:val="24"/>
          <w:lang w:eastAsia="ru-RU"/>
        </w:rPr>
        <w:t>рисунков:</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81353" w:rsidRPr="00A81353" w:rsidRDefault="00A81353" w:rsidP="00A81353">
      <w:pPr>
        <w:spacing w:after="200" w:line="240" w:lineRule="auto"/>
        <w:rPr>
          <w:rFonts w:ascii="Times New Roman" w:eastAsia="Times New Roman" w:hAnsi="Times New Roman" w:cs="Times New Roman"/>
          <w:sz w:val="24"/>
          <w:szCs w:val="24"/>
          <w:lang w:eastAsia="ru-RU"/>
        </w:rPr>
      </w:pPr>
      <w:r w:rsidRPr="00A81353">
        <w:rPr>
          <w:rFonts w:ascii="Times New Roman" w:eastAsia="Times New Roman" w:hAnsi="Times New Roman" w:cs="Times New Roman"/>
          <w:sz w:val="24"/>
          <w:szCs w:val="24"/>
          <w:lang w:eastAsia="ru-RU"/>
        </w:rPr>
        <w:t xml:space="preserve">      3. Сохраните результат работы в файле Мозаика.</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2. </w:t>
      </w:r>
    </w:p>
    <w:p w:rsidR="00A81353" w:rsidRPr="00A81353" w:rsidRDefault="00A81353" w:rsidP="00A81353">
      <w:pPr>
        <w:numPr>
          <w:ilvl w:val="0"/>
          <w:numId w:val="38"/>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Создайте в графическом редакторе </w:t>
      </w:r>
      <w:proofErr w:type="spellStart"/>
      <w:r w:rsidRPr="00A81353">
        <w:rPr>
          <w:rFonts w:ascii="Times New Roman" w:eastAsia="Times New Roman" w:hAnsi="Times New Roman" w:cs="Times New Roman"/>
          <w:color w:val="000000"/>
          <w:sz w:val="24"/>
          <w:szCs w:val="24"/>
          <w:lang w:eastAsia="ru-RU"/>
        </w:rPr>
        <w:t>Paint</w:t>
      </w:r>
      <w:proofErr w:type="spellEnd"/>
      <w:r w:rsidRPr="00A81353">
        <w:rPr>
          <w:rFonts w:ascii="Times New Roman" w:eastAsia="Times New Roman" w:hAnsi="Times New Roman" w:cs="Times New Roman"/>
          <w:color w:val="000000"/>
          <w:sz w:val="24"/>
          <w:szCs w:val="24"/>
          <w:lang w:eastAsia="ru-RU"/>
        </w:rPr>
        <w:t xml:space="preserve"> или средствами текстового процессора </w:t>
      </w:r>
      <w:proofErr w:type="spellStart"/>
      <w:r w:rsidRPr="00A81353">
        <w:rPr>
          <w:rFonts w:ascii="Times New Roman" w:eastAsia="Times New Roman" w:hAnsi="Times New Roman" w:cs="Times New Roman"/>
          <w:color w:val="000000"/>
          <w:sz w:val="24"/>
          <w:szCs w:val="24"/>
          <w:lang w:eastAsia="ru-RU"/>
        </w:rPr>
        <w:t>Word</w:t>
      </w:r>
      <w:proofErr w:type="spellEnd"/>
      <w:r w:rsidRPr="00A81353">
        <w:rPr>
          <w:rFonts w:ascii="Times New Roman" w:eastAsia="Times New Roman" w:hAnsi="Times New Roman" w:cs="Times New Roman"/>
          <w:color w:val="000000"/>
          <w:sz w:val="24"/>
          <w:szCs w:val="24"/>
          <w:lang w:eastAsia="ru-RU"/>
        </w:rPr>
        <w:t xml:space="preserve"> </w:t>
      </w:r>
      <w:proofErr w:type="gramStart"/>
      <w:r w:rsidRPr="00A81353">
        <w:rPr>
          <w:rFonts w:ascii="Times New Roman" w:eastAsia="Times New Roman" w:hAnsi="Times New Roman" w:cs="Times New Roman"/>
          <w:color w:val="000000"/>
          <w:sz w:val="24"/>
          <w:szCs w:val="24"/>
          <w:lang w:eastAsia="ru-RU"/>
        </w:rPr>
        <w:t>следующие</w:t>
      </w:r>
      <w:proofErr w:type="gramEnd"/>
      <w:r w:rsidRPr="00A81353">
        <w:rPr>
          <w:rFonts w:ascii="Times New Roman" w:eastAsia="Times New Roman" w:hAnsi="Times New Roman" w:cs="Times New Roman"/>
          <w:color w:val="000000"/>
          <w:sz w:val="24"/>
          <w:szCs w:val="24"/>
          <w:lang w:eastAsia="ru-RU"/>
        </w:rPr>
        <w:t xml:space="preserve"> </w:t>
      </w:r>
    </w:p>
    <w:p w:rsidR="00A81353" w:rsidRPr="00A81353" w:rsidRDefault="00A81353" w:rsidP="00A81353">
      <w:pPr>
        <w:autoSpaceDE w:val="0"/>
        <w:autoSpaceDN w:val="0"/>
        <w:adjustRightInd w:val="0"/>
        <w:spacing w:after="0" w:line="240" w:lineRule="auto"/>
        <w:ind w:left="750"/>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noProof/>
          <w:color w:val="000000"/>
          <w:sz w:val="24"/>
          <w:szCs w:val="24"/>
          <w:lang w:eastAsia="ru-RU"/>
        </w:rPr>
        <w:drawing>
          <wp:anchor distT="0" distB="0" distL="114300" distR="114300" simplePos="0" relativeHeight="251655168" behindDoc="0" locked="0" layoutInCell="1" allowOverlap="1">
            <wp:simplePos x="0" y="0"/>
            <wp:positionH relativeFrom="column">
              <wp:posOffset>6955155</wp:posOffset>
            </wp:positionH>
            <wp:positionV relativeFrom="paragraph">
              <wp:posOffset>13335</wp:posOffset>
            </wp:positionV>
            <wp:extent cx="1305254" cy="651642"/>
            <wp:effectExtent l="19050" t="0" r="9196" b="0"/>
            <wp:wrapNone/>
            <wp:docPr id="34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05254" cy="651642"/>
                    </a:xfrm>
                    <a:prstGeom prst="rect">
                      <a:avLst/>
                    </a:prstGeom>
                    <a:noFill/>
                    <a:ln w="9525">
                      <a:noFill/>
                      <a:miter lim="800000"/>
                      <a:headEnd/>
                      <a:tailEnd/>
                    </a:ln>
                  </pic:spPr>
                </pic:pic>
              </a:graphicData>
            </a:graphic>
          </wp:anchor>
        </w:drawing>
      </w:r>
      <w:r w:rsidRPr="00A81353">
        <w:rPr>
          <w:rFonts w:ascii="Times New Roman" w:eastAsia="Times New Roman" w:hAnsi="Times New Roman" w:cs="Times New Roman"/>
          <w:color w:val="000000"/>
          <w:sz w:val="24"/>
          <w:szCs w:val="24"/>
          <w:lang w:eastAsia="ru-RU"/>
        </w:rPr>
        <w:t xml:space="preserve">рисунки: </w:t>
      </w:r>
    </w:p>
    <w:p w:rsidR="00A81353" w:rsidRPr="00A81353" w:rsidRDefault="00A81353" w:rsidP="00A81353">
      <w:pPr>
        <w:spacing w:after="200" w:line="240" w:lineRule="auto"/>
        <w:ind w:left="360"/>
        <w:rPr>
          <w:rFonts w:ascii="Times New Roman" w:eastAsia="Times New Roman" w:hAnsi="Times New Roman" w:cs="Times New Roman"/>
          <w:sz w:val="24"/>
          <w:szCs w:val="24"/>
          <w:lang w:eastAsia="ru-RU"/>
        </w:rPr>
      </w:pPr>
    </w:p>
    <w:p w:rsidR="00A81353" w:rsidRPr="00A81353" w:rsidRDefault="00A81353" w:rsidP="00A81353">
      <w:pPr>
        <w:spacing w:after="200" w:line="240" w:lineRule="auto"/>
        <w:ind w:left="360"/>
        <w:rPr>
          <w:rFonts w:ascii="Times New Roman" w:eastAsia="Times New Roman" w:hAnsi="Times New Roman" w:cs="Times New Roman"/>
          <w:sz w:val="24"/>
          <w:szCs w:val="24"/>
          <w:lang w:eastAsia="ru-RU"/>
        </w:rPr>
      </w:pPr>
      <w:r w:rsidRPr="00A81353">
        <w:rPr>
          <w:rFonts w:ascii="Times New Roman" w:eastAsia="Times New Roman" w:hAnsi="Times New Roman" w:cs="Times New Roman"/>
          <w:sz w:val="24"/>
          <w:szCs w:val="24"/>
          <w:lang w:eastAsia="ru-RU"/>
        </w:rPr>
        <w:t>2. Сохраните результат работы в файле Мозаика.</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3.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noProof/>
          <w:color w:val="000000"/>
          <w:sz w:val="24"/>
          <w:szCs w:val="24"/>
          <w:lang w:eastAsia="ru-RU"/>
        </w:rPr>
        <w:drawing>
          <wp:anchor distT="0" distB="0" distL="114300" distR="114300" simplePos="0" relativeHeight="251656192" behindDoc="0" locked="0" layoutInCell="1" allowOverlap="1">
            <wp:simplePos x="0" y="0"/>
            <wp:positionH relativeFrom="column">
              <wp:posOffset>4078605</wp:posOffset>
            </wp:positionH>
            <wp:positionV relativeFrom="paragraph">
              <wp:posOffset>8255</wp:posOffset>
            </wp:positionV>
            <wp:extent cx="1096645" cy="551509"/>
            <wp:effectExtent l="0" t="0" r="8255" b="1270"/>
            <wp:wrapNone/>
            <wp:docPr id="34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96645" cy="551509"/>
                    </a:xfrm>
                    <a:prstGeom prst="rect">
                      <a:avLst/>
                    </a:prstGeom>
                    <a:noFill/>
                    <a:ln w="9525">
                      <a:noFill/>
                      <a:miter lim="800000"/>
                      <a:headEnd/>
                      <a:tailEnd/>
                    </a:ln>
                  </pic:spPr>
                </pic:pic>
              </a:graphicData>
            </a:graphic>
          </wp:anchor>
        </w:drawing>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Создайте в графическом редакторе </w:t>
      </w:r>
      <w:proofErr w:type="spellStart"/>
      <w:r w:rsidRPr="00A81353">
        <w:rPr>
          <w:rFonts w:ascii="Times New Roman" w:eastAsia="Times New Roman" w:hAnsi="Times New Roman" w:cs="Times New Roman"/>
          <w:color w:val="000000"/>
          <w:sz w:val="24"/>
          <w:szCs w:val="24"/>
          <w:lang w:eastAsia="ru-RU"/>
        </w:rPr>
        <w:t>Paint</w:t>
      </w:r>
      <w:proofErr w:type="spellEnd"/>
      <w:r w:rsidRPr="00A81353">
        <w:rPr>
          <w:rFonts w:ascii="Times New Roman" w:eastAsia="Times New Roman" w:hAnsi="Times New Roman" w:cs="Times New Roman"/>
          <w:color w:val="000000"/>
          <w:sz w:val="24"/>
          <w:szCs w:val="24"/>
          <w:lang w:eastAsia="ru-RU"/>
        </w:rPr>
        <w:t xml:space="preserve"> один из рисунков: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Сохраните результат работы в файле </w:t>
      </w:r>
      <w:proofErr w:type="spellStart"/>
      <w:r w:rsidRPr="00A81353">
        <w:rPr>
          <w:rFonts w:ascii="Times New Roman" w:eastAsia="Times New Roman" w:hAnsi="Times New Roman" w:cs="Times New Roman"/>
          <w:color w:val="000000"/>
          <w:sz w:val="24"/>
          <w:szCs w:val="24"/>
          <w:lang w:eastAsia="ru-RU"/>
        </w:rPr>
        <w:t>Мозаика.bmp</w:t>
      </w:r>
      <w:proofErr w:type="spellEnd"/>
      <w:r w:rsidRPr="00A81353">
        <w:rPr>
          <w:rFonts w:ascii="Times New Roman" w:eastAsia="Times New Roman" w:hAnsi="Times New Roman" w:cs="Times New Roman"/>
          <w:color w:val="000000"/>
          <w:sz w:val="24"/>
          <w:szCs w:val="24"/>
          <w:lang w:eastAsia="ru-RU"/>
        </w:rPr>
        <w:t xml:space="preserve">.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3. Создайте средствами текстового процессора </w:t>
      </w:r>
      <w:proofErr w:type="spellStart"/>
      <w:r w:rsidRPr="00A81353">
        <w:rPr>
          <w:rFonts w:ascii="Times New Roman" w:eastAsia="Times New Roman" w:hAnsi="Times New Roman" w:cs="Times New Roman"/>
          <w:color w:val="000000"/>
          <w:sz w:val="24"/>
          <w:szCs w:val="24"/>
          <w:lang w:eastAsia="ru-RU"/>
        </w:rPr>
        <w:t>Word</w:t>
      </w:r>
      <w:proofErr w:type="spellEnd"/>
      <w:r w:rsidRPr="00A81353">
        <w:rPr>
          <w:rFonts w:ascii="Times New Roman" w:eastAsia="Times New Roman" w:hAnsi="Times New Roman" w:cs="Times New Roman"/>
          <w:color w:val="000000"/>
          <w:sz w:val="24"/>
          <w:szCs w:val="24"/>
          <w:lang w:eastAsia="ru-RU"/>
        </w:rPr>
        <w:t xml:space="preserve"> другой рисунок. </w:t>
      </w:r>
    </w:p>
    <w:p w:rsidR="00A81353" w:rsidRPr="00A81353" w:rsidRDefault="00A81353" w:rsidP="00A81353">
      <w:pPr>
        <w:spacing w:after="200" w:line="240" w:lineRule="auto"/>
        <w:rPr>
          <w:rFonts w:ascii="Times New Roman" w:eastAsia="Times New Roman" w:hAnsi="Times New Roman" w:cs="Times New Roman"/>
          <w:sz w:val="24"/>
          <w:szCs w:val="24"/>
          <w:lang w:eastAsia="ru-RU"/>
        </w:rPr>
      </w:pPr>
      <w:r w:rsidRPr="00A81353">
        <w:rPr>
          <w:rFonts w:ascii="Times New Roman" w:eastAsia="Times New Roman" w:hAnsi="Times New Roman" w:cs="Times New Roman"/>
          <w:sz w:val="24"/>
          <w:szCs w:val="24"/>
          <w:lang w:eastAsia="ru-RU"/>
        </w:rPr>
        <w:t>4. Сохраните результат работы в файле Мозаика.doc.</w:t>
      </w:r>
    </w:p>
    <w:p w:rsidR="00A81353" w:rsidRPr="00A81353" w:rsidRDefault="00A81353" w:rsidP="00A8135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b/>
          <w:bCs/>
          <w:color w:val="000000"/>
          <w:sz w:val="24"/>
          <w:szCs w:val="24"/>
          <w:lang w:eastAsia="ru-RU"/>
        </w:rPr>
        <w:t>Контрольная работа по теме «Информационное моделирование»</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color w:val="000000"/>
          <w:sz w:val="24"/>
          <w:szCs w:val="24"/>
          <w:lang w:eastAsia="ru-RU"/>
        </w:rPr>
        <w:t xml:space="preserve">Вариант 1.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Решите задачу табличным способом.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lastRenderedPageBreak/>
        <w:t xml:space="preserve">        В кафе встретились три друга: скульптор Белов, скрипач Чернов и художник Рыжов. «Замечательно, что у одного из нас белые, у другого черные, а у третьего рыжие волосы, </w:t>
      </w:r>
      <w:proofErr w:type="gramStart"/>
      <w:r w:rsidRPr="00A81353">
        <w:rPr>
          <w:rFonts w:ascii="Times New Roman" w:eastAsia="Times New Roman" w:hAnsi="Times New Roman" w:cs="Times New Roman"/>
          <w:color w:val="000000"/>
          <w:sz w:val="24"/>
          <w:szCs w:val="24"/>
          <w:lang w:eastAsia="ru-RU"/>
        </w:rPr>
        <w:t>но</w:t>
      </w:r>
      <w:proofErr w:type="gramEnd"/>
      <w:r w:rsidRPr="00A81353">
        <w:rPr>
          <w:rFonts w:ascii="Times New Roman" w:eastAsia="Times New Roman" w:hAnsi="Times New Roman" w:cs="Times New Roman"/>
          <w:color w:val="000000"/>
          <w:sz w:val="24"/>
          <w:szCs w:val="24"/>
          <w:lang w:eastAsia="ru-RU"/>
        </w:rPr>
        <w:t xml:space="preserve"> ни у кого цвет волос не соответствует фамилии», – заметил черноволосый. «Ты прав», – сказал Белов. Какого цвета волосы у художника.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2. Пользуясь диаграммой работоспособности в течение рабочей недели, отметьте только истинные высказывания: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самая высокая работоспособность в понедельник;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работоспособность в среду ниже работоспособности в четверг;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работоспособность во вторник и четверг одинакова;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самый непродуктивный день — суббота;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работоспособность заметно снижается в пятницу;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самая высокая работоспособность в среду;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пик работоспособности – в пятницу;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всю неделю работоспособность одинаковая.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3. Для выполнения задания постройте дерево. </w:t>
      </w:r>
    </w:p>
    <w:p w:rsidR="00A81353" w:rsidRPr="00A81353" w:rsidRDefault="00A81353" w:rsidP="00A81353">
      <w:pPr>
        <w:spacing w:after="0" w:line="240" w:lineRule="auto"/>
        <w:ind w:firstLine="708"/>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Запишите все возможные двузначные числа, при записи которых используются цифры 2, 8 и 5.</w:t>
      </w:r>
    </w:p>
    <w:p w:rsidR="00A81353" w:rsidRPr="00A81353" w:rsidRDefault="00A81353" w:rsidP="00A81353">
      <w:pPr>
        <w:spacing w:after="0" w:line="240" w:lineRule="auto"/>
        <w:ind w:firstLine="708"/>
        <w:rPr>
          <w:rFonts w:ascii="Times New Roman" w:eastAsia="Times New Roman" w:hAnsi="Times New Roman" w:cs="Times New Roman"/>
          <w:color w:val="000000"/>
          <w:sz w:val="24"/>
          <w:szCs w:val="24"/>
          <w:lang w:eastAsia="ru-RU"/>
        </w:rPr>
      </w:pPr>
    </w:p>
    <w:p w:rsidR="00A81353" w:rsidRPr="00A81353" w:rsidRDefault="00A81353" w:rsidP="00A81353">
      <w:pPr>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i/>
          <w:iCs/>
          <w:sz w:val="24"/>
          <w:szCs w:val="24"/>
          <w:lang w:eastAsia="ru-RU"/>
        </w:rPr>
        <w:t>Вариант 2.</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1. Решите задачу табличным способом.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Три ученицы – Тополева, Берёзкина и </w:t>
      </w:r>
      <w:proofErr w:type="spellStart"/>
      <w:r w:rsidRPr="00A81353">
        <w:rPr>
          <w:rFonts w:ascii="Times New Roman" w:eastAsia="Times New Roman" w:hAnsi="Times New Roman" w:cs="Times New Roman"/>
          <w:color w:val="000000"/>
          <w:sz w:val="24"/>
          <w:szCs w:val="24"/>
          <w:lang w:eastAsia="ru-RU"/>
        </w:rPr>
        <w:t>Клёнова</w:t>
      </w:r>
      <w:proofErr w:type="spellEnd"/>
      <w:r w:rsidRPr="00A81353">
        <w:rPr>
          <w:rFonts w:ascii="Times New Roman" w:eastAsia="Times New Roman" w:hAnsi="Times New Roman" w:cs="Times New Roman"/>
          <w:color w:val="000000"/>
          <w:sz w:val="24"/>
          <w:szCs w:val="24"/>
          <w:lang w:eastAsia="ru-RU"/>
        </w:rPr>
        <w:t xml:space="preserve"> – посадили около школы три дерева: березку, тополь и </w:t>
      </w:r>
      <w:proofErr w:type="gramStart"/>
      <w:r w:rsidRPr="00A81353">
        <w:rPr>
          <w:rFonts w:ascii="Times New Roman" w:eastAsia="Times New Roman" w:hAnsi="Times New Roman" w:cs="Times New Roman"/>
          <w:color w:val="000000"/>
          <w:sz w:val="24"/>
          <w:szCs w:val="24"/>
          <w:lang w:eastAsia="ru-RU"/>
        </w:rPr>
        <w:t>клее</w:t>
      </w:r>
      <w:proofErr w:type="gramEnd"/>
      <w:r w:rsidRPr="00A81353">
        <w:rPr>
          <w:rFonts w:ascii="Times New Roman" w:eastAsia="Times New Roman" w:hAnsi="Times New Roman" w:cs="Times New Roman"/>
          <w:color w:val="000000"/>
          <w:sz w:val="24"/>
          <w:szCs w:val="24"/>
          <w:lang w:eastAsia="ru-RU"/>
        </w:rPr>
        <w:t xml:space="preserve">. Причем не одна из них не посадила то дерево, от которого произошла ее фамилия. Узнайте, какое дерево посадила каждая из девочек, если известно, что </w:t>
      </w:r>
      <w:proofErr w:type="spellStart"/>
      <w:r w:rsidRPr="00A81353">
        <w:rPr>
          <w:rFonts w:ascii="Times New Roman" w:eastAsia="Times New Roman" w:hAnsi="Times New Roman" w:cs="Times New Roman"/>
          <w:color w:val="000000"/>
          <w:sz w:val="24"/>
          <w:szCs w:val="24"/>
          <w:lang w:eastAsia="ru-RU"/>
        </w:rPr>
        <w:t>Клёнова</w:t>
      </w:r>
      <w:proofErr w:type="spellEnd"/>
      <w:r w:rsidRPr="00A81353">
        <w:rPr>
          <w:rFonts w:ascii="Times New Roman" w:eastAsia="Times New Roman" w:hAnsi="Times New Roman" w:cs="Times New Roman"/>
          <w:color w:val="000000"/>
          <w:sz w:val="24"/>
          <w:szCs w:val="24"/>
          <w:lang w:eastAsia="ru-RU"/>
        </w:rPr>
        <w:t xml:space="preserve"> посадила не березку. </w:t>
      </w:r>
    </w:p>
    <w:p w:rsidR="00A81353" w:rsidRPr="00A81353" w:rsidRDefault="00A81353" w:rsidP="00A81353">
      <w:pPr>
        <w:spacing w:after="0" w:line="240" w:lineRule="auto"/>
        <w:rPr>
          <w:rFonts w:ascii="Times New Roman" w:eastAsia="Times New Roman" w:hAnsi="Times New Roman" w:cs="Times New Roman"/>
          <w:sz w:val="24"/>
          <w:szCs w:val="24"/>
          <w:lang w:eastAsia="ru-RU"/>
        </w:rPr>
      </w:pPr>
    </w:p>
    <w:p w:rsidR="00A81353" w:rsidRPr="00A81353" w:rsidRDefault="00A81353" w:rsidP="00A81353">
      <w:pPr>
        <w:numPr>
          <w:ilvl w:val="0"/>
          <w:numId w:val="38"/>
        </w:numPr>
        <w:spacing w:after="0" w:line="240" w:lineRule="auto"/>
        <w:contextualSpacing/>
        <w:rPr>
          <w:rFonts w:ascii="Times New Roman" w:eastAsia="Times New Roman" w:hAnsi="Times New Roman" w:cs="Times New Roman"/>
          <w:sz w:val="24"/>
          <w:szCs w:val="24"/>
          <w:lang w:eastAsia="ru-RU"/>
        </w:rPr>
      </w:pPr>
      <w:r w:rsidRPr="00A81353">
        <w:rPr>
          <w:rFonts w:ascii="Times New Roman" w:eastAsia="Times New Roman" w:hAnsi="Times New Roman" w:cs="Times New Roman"/>
          <w:sz w:val="24"/>
          <w:szCs w:val="24"/>
          <w:lang w:eastAsia="ru-RU"/>
        </w:rPr>
        <w:t>Пользуясь диаграммой работоспособности в течение рабочей недели, отметьте только ложные высказывания:</w:t>
      </w: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p>
    <w:p w:rsidR="00A81353" w:rsidRPr="00A81353" w:rsidRDefault="00A81353" w:rsidP="0064409C">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самая высокая работоспособность в понедельник; </w:t>
      </w: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работоспособность в среду ниже работоспособности в четверг; </w:t>
      </w: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работоспособность во вторник и четверг одинакова; </w:t>
      </w: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самый непродуктивный день — суббота; </w:t>
      </w: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lastRenderedPageBreak/>
        <w:t xml:space="preserve"> работоспособность заметно снижается в пятницу; </w:t>
      </w: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самая высокая работоспособность в среду; </w:t>
      </w: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пик работоспособности – в пятницу; </w:t>
      </w:r>
    </w:p>
    <w:p w:rsidR="00A81353" w:rsidRPr="00A81353" w:rsidRDefault="00A81353" w:rsidP="00A81353">
      <w:pPr>
        <w:autoSpaceDE w:val="0"/>
        <w:autoSpaceDN w:val="0"/>
        <w:adjustRightInd w:val="0"/>
        <w:spacing w:after="0" w:line="240" w:lineRule="auto"/>
        <w:ind w:left="750"/>
        <w:contextualSpacing/>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всю неделю работоспособность одинаковая.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 xml:space="preserve">      3. Для выполнения задания постройте дерево. </w:t>
      </w:r>
    </w:p>
    <w:p w:rsidR="00A81353" w:rsidRPr="0064409C" w:rsidRDefault="00A81353" w:rsidP="0064409C">
      <w:pPr>
        <w:spacing w:after="0" w:line="240" w:lineRule="auto"/>
        <w:ind w:left="750"/>
        <w:contextualSpacing/>
        <w:rPr>
          <w:rFonts w:ascii="Times New Roman" w:eastAsia="Times New Roman" w:hAnsi="Times New Roman" w:cs="Times New Roman"/>
          <w:color w:val="000000"/>
          <w:sz w:val="24"/>
          <w:szCs w:val="24"/>
          <w:lang w:eastAsia="ru-RU"/>
        </w:rPr>
      </w:pPr>
      <w:r w:rsidRPr="00A81353">
        <w:rPr>
          <w:rFonts w:ascii="Times New Roman" w:eastAsia="Times New Roman" w:hAnsi="Times New Roman" w:cs="Times New Roman"/>
          <w:color w:val="000000"/>
          <w:sz w:val="24"/>
          <w:szCs w:val="24"/>
          <w:lang w:eastAsia="ru-RU"/>
        </w:rPr>
        <w:t>Запишите все возможные двузначные числа, при записи которых используются цифры 1, 7 и 4.</w:t>
      </w:r>
    </w:p>
    <w:p w:rsidR="00A81353" w:rsidRPr="00A81353" w:rsidRDefault="00A81353" w:rsidP="00A8722D">
      <w:pPr>
        <w:autoSpaceDE w:val="0"/>
        <w:autoSpaceDN w:val="0"/>
        <w:adjustRightInd w:val="0"/>
        <w:spacing w:after="0" w:line="240" w:lineRule="auto"/>
        <w:ind w:left="708"/>
        <w:jc w:val="center"/>
        <w:rPr>
          <w:rFonts w:ascii="Arial" w:eastAsia="Times New Roman" w:hAnsi="Arial" w:cs="Arial"/>
          <w:color w:val="000000"/>
          <w:sz w:val="26"/>
          <w:szCs w:val="26"/>
          <w:lang w:eastAsia="ru-RU"/>
        </w:rPr>
      </w:pPr>
      <w:r w:rsidRPr="00A81353">
        <w:rPr>
          <w:rFonts w:ascii="Arial" w:eastAsia="Times New Roman" w:hAnsi="Arial" w:cs="Arial"/>
          <w:b/>
          <w:bCs/>
          <w:color w:val="000000"/>
          <w:sz w:val="26"/>
          <w:szCs w:val="26"/>
          <w:lang w:eastAsia="ru-RU"/>
        </w:rPr>
        <w:t>Контрольная работа по теме «</w:t>
      </w:r>
      <w:proofErr w:type="spellStart"/>
      <w:r w:rsidRPr="00A81353">
        <w:rPr>
          <w:rFonts w:ascii="Arial" w:eastAsia="Times New Roman" w:hAnsi="Arial" w:cs="Arial"/>
          <w:b/>
          <w:bCs/>
          <w:color w:val="000000"/>
          <w:sz w:val="26"/>
          <w:szCs w:val="26"/>
          <w:lang w:eastAsia="ru-RU"/>
        </w:rPr>
        <w:t>Алгоритмика</w:t>
      </w:r>
      <w:proofErr w:type="spellEnd"/>
      <w:r w:rsidRPr="00A81353">
        <w:rPr>
          <w:rFonts w:ascii="Arial" w:eastAsia="Times New Roman" w:hAnsi="Arial" w:cs="Arial"/>
          <w:b/>
          <w:bCs/>
          <w:color w:val="000000"/>
          <w:sz w:val="26"/>
          <w:szCs w:val="26"/>
          <w:lang w:eastAsia="ru-RU"/>
        </w:rPr>
        <w:t>»</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1. Закончите определения.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Исполнитель – это ____________________________________________________________ </w:t>
      </w:r>
    </w:p>
    <w:p w:rsidR="00A81353" w:rsidRPr="00A81353" w:rsidRDefault="00A81353" w:rsidP="00A8722D">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Алгоритм – это _________________________________</w:t>
      </w:r>
      <w:r w:rsidR="00A8722D">
        <w:rPr>
          <w:rFonts w:ascii="Times New Roman" w:eastAsia="Times New Roman" w:hAnsi="Times New Roman" w:cs="Times New Roman"/>
          <w:color w:val="000000"/>
          <w:sz w:val="23"/>
          <w:szCs w:val="23"/>
          <w:lang w:eastAsia="ru-RU"/>
        </w:rPr>
        <w:t xml:space="preserve">______________________________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2. Укажите примеры формальных исполнителей в предложенных ситуациях: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 симфонический оркестр исполняет музыкальное произведение;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 ученик 7 класса решает задачи по алгебре;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 фармацевт готовит лекарство по рецепту;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 врач устанавливает причину плохого самочувствия у больного;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 автомат на конвейере наполняет бутылки лимонадом; </w:t>
      </w:r>
    </w:p>
    <w:p w:rsidR="00A81353" w:rsidRPr="00A81353" w:rsidRDefault="00A81353" w:rsidP="00A8722D">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компьютер выполняет пр</w:t>
      </w:r>
      <w:r w:rsidR="00A8722D">
        <w:rPr>
          <w:rFonts w:ascii="Times New Roman" w:eastAsia="Times New Roman" w:hAnsi="Times New Roman" w:cs="Times New Roman"/>
          <w:color w:val="000000"/>
          <w:sz w:val="23"/>
          <w:szCs w:val="23"/>
          <w:lang w:eastAsia="ru-RU"/>
        </w:rPr>
        <w:t xml:space="preserve">ограмму проверки правописания. </w:t>
      </w:r>
    </w:p>
    <w:p w:rsidR="00A81353" w:rsidRPr="00A81353" w:rsidRDefault="00A81353" w:rsidP="00A81353">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3. Опишите исполнителя Чертёжник по плану: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1) Имя ____________________________________________________________________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2) Круг решаемых задач _____________________________________________________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3) Среда __________________________________________________________________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4) СКИ __________________________________________________________________  </w:t>
      </w:r>
    </w:p>
    <w:p w:rsidR="00A81353" w:rsidRPr="00A81353" w:rsidRDefault="00A81353" w:rsidP="00A81353">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 xml:space="preserve">5) Система отказов _________________________________________________________ </w:t>
      </w:r>
    </w:p>
    <w:p w:rsidR="00A81353" w:rsidRPr="00A81353" w:rsidRDefault="00A81353" w:rsidP="00A8722D">
      <w:pPr>
        <w:autoSpaceDE w:val="0"/>
        <w:autoSpaceDN w:val="0"/>
        <w:adjustRightInd w:val="0"/>
        <w:spacing w:after="0" w:line="240" w:lineRule="auto"/>
        <w:ind w:left="708"/>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6) Режимы работы ___________________________</w:t>
      </w:r>
      <w:r w:rsidR="00A8722D">
        <w:rPr>
          <w:rFonts w:ascii="Times New Roman" w:eastAsia="Times New Roman" w:hAnsi="Times New Roman" w:cs="Times New Roman"/>
          <w:color w:val="000000"/>
          <w:sz w:val="23"/>
          <w:szCs w:val="23"/>
          <w:lang w:eastAsia="ru-RU"/>
        </w:rPr>
        <w:t xml:space="preserve">______________________________ </w:t>
      </w:r>
    </w:p>
    <w:p w:rsidR="00A81353" w:rsidRPr="00A8722D" w:rsidRDefault="00A81353" w:rsidP="00A8722D">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A81353">
        <w:rPr>
          <w:rFonts w:ascii="Times New Roman" w:eastAsia="Times New Roman" w:hAnsi="Times New Roman" w:cs="Times New Roman"/>
          <w:color w:val="000000"/>
          <w:sz w:val="23"/>
          <w:szCs w:val="23"/>
          <w:lang w:eastAsia="ru-RU"/>
        </w:rPr>
        <w:t>4. Что получится в результате действий исполнителя Черт</w:t>
      </w:r>
      <w:r w:rsidR="00A8722D">
        <w:rPr>
          <w:rFonts w:ascii="Times New Roman" w:eastAsia="Times New Roman" w:hAnsi="Times New Roman" w:cs="Times New Roman"/>
          <w:color w:val="000000"/>
          <w:sz w:val="23"/>
          <w:szCs w:val="23"/>
          <w:lang w:eastAsia="ru-RU"/>
        </w:rPr>
        <w:t xml:space="preserve">ежник по следующему алгоритму: </w:t>
      </w:r>
    </w:p>
    <w:p w:rsidR="00A81353" w:rsidRPr="00A81353" w:rsidRDefault="00A81353" w:rsidP="00A8722D">
      <w:pPr>
        <w:spacing w:after="0" w:line="240" w:lineRule="auto"/>
        <w:ind w:left="708"/>
        <w:rPr>
          <w:rFonts w:ascii="Courier New" w:eastAsia="Times New Roman" w:hAnsi="Courier New" w:cs="Courier New"/>
          <w:color w:val="000000"/>
          <w:sz w:val="23"/>
          <w:szCs w:val="23"/>
          <w:lang w:eastAsia="ru-RU"/>
        </w:rPr>
      </w:pPr>
      <w:r w:rsidRPr="00A81353">
        <w:rPr>
          <w:rFonts w:ascii="Courier New" w:eastAsia="Times New Roman" w:hAnsi="Courier New" w:cs="Courier New"/>
          <w:color w:val="000000"/>
          <w:sz w:val="23"/>
          <w:szCs w:val="23"/>
          <w:lang w:eastAsia="ru-RU"/>
        </w:rPr>
        <w:t xml:space="preserve">использовать Чертежник </w:t>
      </w:r>
    </w:p>
    <w:p w:rsidR="00A81353" w:rsidRPr="00A81353" w:rsidRDefault="00A81353" w:rsidP="00A8722D">
      <w:pPr>
        <w:spacing w:after="0" w:line="240" w:lineRule="auto"/>
        <w:ind w:left="708"/>
        <w:rPr>
          <w:rFonts w:ascii="Courier New" w:eastAsia="Times New Roman" w:hAnsi="Courier New" w:cs="Courier New"/>
          <w:color w:val="000000"/>
          <w:sz w:val="23"/>
          <w:szCs w:val="23"/>
          <w:lang w:eastAsia="ru-RU"/>
        </w:rPr>
      </w:pPr>
      <w:proofErr w:type="spellStart"/>
      <w:r w:rsidRPr="00A81353">
        <w:rPr>
          <w:rFonts w:ascii="Courier New" w:eastAsia="Times New Roman" w:hAnsi="Courier New" w:cs="Courier New"/>
          <w:color w:val="000000"/>
          <w:sz w:val="23"/>
          <w:szCs w:val="23"/>
          <w:lang w:eastAsia="ru-RU"/>
        </w:rPr>
        <w:t>алг</w:t>
      </w:r>
      <w:proofErr w:type="spellEnd"/>
      <w:r w:rsidRPr="00A81353">
        <w:rPr>
          <w:rFonts w:ascii="Courier New" w:eastAsia="Times New Roman" w:hAnsi="Courier New" w:cs="Courier New"/>
          <w:color w:val="000000"/>
          <w:sz w:val="23"/>
          <w:szCs w:val="23"/>
          <w:lang w:eastAsia="ru-RU"/>
        </w:rPr>
        <w:t xml:space="preserve"> рисунок </w:t>
      </w:r>
    </w:p>
    <w:p w:rsidR="00A81353" w:rsidRPr="00A81353" w:rsidRDefault="00A81353" w:rsidP="00A8722D">
      <w:pPr>
        <w:spacing w:after="0" w:line="240" w:lineRule="auto"/>
        <w:ind w:left="708"/>
        <w:rPr>
          <w:rFonts w:ascii="Courier New" w:eastAsia="Times New Roman" w:hAnsi="Courier New" w:cs="Courier New"/>
          <w:color w:val="000000"/>
          <w:sz w:val="23"/>
          <w:szCs w:val="23"/>
          <w:lang w:eastAsia="ru-RU"/>
        </w:rPr>
      </w:pPr>
      <w:proofErr w:type="spellStart"/>
      <w:r w:rsidRPr="00A81353">
        <w:rPr>
          <w:rFonts w:ascii="Courier New" w:eastAsia="Times New Roman" w:hAnsi="Courier New" w:cs="Courier New"/>
          <w:color w:val="000000"/>
          <w:sz w:val="23"/>
          <w:szCs w:val="23"/>
          <w:lang w:eastAsia="ru-RU"/>
        </w:rPr>
        <w:t>нач</w:t>
      </w:r>
      <w:proofErr w:type="spellEnd"/>
      <w:r w:rsidRPr="00A81353">
        <w:rPr>
          <w:rFonts w:ascii="Courier New" w:eastAsia="Times New Roman" w:hAnsi="Courier New" w:cs="Courier New"/>
          <w:color w:val="000000"/>
          <w:sz w:val="23"/>
          <w:szCs w:val="23"/>
          <w:lang w:eastAsia="ru-RU"/>
        </w:rPr>
        <w:t xml:space="preserve"> </w:t>
      </w:r>
    </w:p>
    <w:p w:rsidR="00A81353" w:rsidRPr="00A81353" w:rsidRDefault="00A81353" w:rsidP="00A8722D">
      <w:pPr>
        <w:spacing w:after="0" w:line="240" w:lineRule="auto"/>
        <w:ind w:left="1416"/>
        <w:rPr>
          <w:rFonts w:ascii="Courier New" w:eastAsia="Times New Roman" w:hAnsi="Courier New" w:cs="Courier New"/>
          <w:color w:val="000000"/>
          <w:sz w:val="23"/>
          <w:szCs w:val="23"/>
          <w:lang w:eastAsia="ru-RU"/>
        </w:rPr>
      </w:pPr>
      <w:r w:rsidRPr="00A81353">
        <w:rPr>
          <w:rFonts w:ascii="Courier New" w:eastAsia="Times New Roman" w:hAnsi="Courier New" w:cs="Courier New"/>
          <w:color w:val="000000"/>
          <w:sz w:val="23"/>
          <w:szCs w:val="23"/>
          <w:lang w:eastAsia="ru-RU"/>
        </w:rPr>
        <w:t xml:space="preserve">. сместиться в точку (1, 1) </w:t>
      </w:r>
    </w:p>
    <w:p w:rsidR="00A81353" w:rsidRPr="00A81353" w:rsidRDefault="00A81353" w:rsidP="00A8722D">
      <w:pPr>
        <w:spacing w:after="0" w:line="240" w:lineRule="auto"/>
        <w:ind w:left="1416"/>
        <w:rPr>
          <w:rFonts w:ascii="Courier New" w:eastAsia="Times New Roman" w:hAnsi="Courier New" w:cs="Courier New"/>
          <w:color w:val="000000"/>
          <w:sz w:val="23"/>
          <w:szCs w:val="23"/>
          <w:lang w:eastAsia="ru-RU"/>
        </w:rPr>
      </w:pPr>
      <w:r w:rsidRPr="00A81353">
        <w:rPr>
          <w:rFonts w:ascii="Courier New" w:eastAsia="Times New Roman" w:hAnsi="Courier New" w:cs="Courier New"/>
          <w:color w:val="000000"/>
          <w:sz w:val="23"/>
          <w:szCs w:val="23"/>
          <w:lang w:eastAsia="ru-RU"/>
        </w:rPr>
        <w:t xml:space="preserve">. </w:t>
      </w:r>
      <w:proofErr w:type="spellStart"/>
      <w:r w:rsidRPr="00A81353">
        <w:rPr>
          <w:rFonts w:ascii="Courier New" w:eastAsia="Times New Roman" w:hAnsi="Courier New" w:cs="Courier New"/>
          <w:color w:val="000000"/>
          <w:sz w:val="23"/>
          <w:szCs w:val="23"/>
          <w:lang w:eastAsia="ru-RU"/>
        </w:rPr>
        <w:t>нц</w:t>
      </w:r>
      <w:proofErr w:type="spellEnd"/>
      <w:r w:rsidRPr="00A81353">
        <w:rPr>
          <w:rFonts w:ascii="Courier New" w:eastAsia="Times New Roman" w:hAnsi="Courier New" w:cs="Courier New"/>
          <w:color w:val="000000"/>
          <w:sz w:val="23"/>
          <w:szCs w:val="23"/>
          <w:lang w:eastAsia="ru-RU"/>
        </w:rPr>
        <w:t xml:space="preserve"> 5 раз </w:t>
      </w:r>
    </w:p>
    <w:p w:rsidR="00A81353" w:rsidRPr="00A81353" w:rsidRDefault="00A81353" w:rsidP="00A8722D">
      <w:pPr>
        <w:spacing w:after="0" w:line="240" w:lineRule="auto"/>
        <w:ind w:left="1416"/>
        <w:rPr>
          <w:rFonts w:ascii="Courier New" w:eastAsia="Times New Roman" w:hAnsi="Courier New" w:cs="Courier New"/>
          <w:color w:val="000000"/>
          <w:sz w:val="23"/>
          <w:szCs w:val="23"/>
          <w:lang w:eastAsia="ru-RU"/>
        </w:rPr>
      </w:pPr>
      <w:r w:rsidRPr="00A81353">
        <w:rPr>
          <w:rFonts w:ascii="Courier New" w:eastAsia="Times New Roman" w:hAnsi="Courier New" w:cs="Courier New"/>
          <w:color w:val="000000"/>
          <w:sz w:val="23"/>
          <w:szCs w:val="23"/>
          <w:lang w:eastAsia="ru-RU"/>
        </w:rPr>
        <w:t>.   . опустить перо</w:t>
      </w:r>
    </w:p>
    <w:p w:rsidR="00A81353" w:rsidRPr="00A81353" w:rsidRDefault="00A81353" w:rsidP="00A8722D">
      <w:pPr>
        <w:spacing w:after="0" w:line="240" w:lineRule="auto"/>
        <w:ind w:left="1416"/>
        <w:rPr>
          <w:rFonts w:ascii="Courier New" w:eastAsia="Times New Roman" w:hAnsi="Courier New" w:cs="Courier New"/>
          <w:color w:val="000000"/>
          <w:sz w:val="23"/>
          <w:szCs w:val="23"/>
          <w:lang w:eastAsia="ru-RU"/>
        </w:rPr>
      </w:pPr>
      <w:r w:rsidRPr="00A81353">
        <w:rPr>
          <w:rFonts w:ascii="Courier New" w:eastAsia="Times New Roman" w:hAnsi="Courier New" w:cs="Courier New"/>
          <w:color w:val="000000"/>
          <w:sz w:val="23"/>
          <w:szCs w:val="23"/>
          <w:lang w:eastAsia="ru-RU"/>
        </w:rPr>
        <w:t xml:space="preserve">.   . сместиться на вектор (1, 3) </w:t>
      </w:r>
    </w:p>
    <w:p w:rsidR="00A81353" w:rsidRPr="00A81353" w:rsidRDefault="00A81353" w:rsidP="00A8722D">
      <w:pPr>
        <w:spacing w:after="0" w:line="240" w:lineRule="auto"/>
        <w:ind w:left="1416"/>
        <w:rPr>
          <w:rFonts w:ascii="Courier New" w:eastAsia="Times New Roman" w:hAnsi="Courier New" w:cs="Courier New"/>
          <w:color w:val="000000"/>
          <w:sz w:val="23"/>
          <w:szCs w:val="23"/>
          <w:lang w:eastAsia="ru-RU"/>
        </w:rPr>
      </w:pPr>
      <w:r w:rsidRPr="00A81353">
        <w:rPr>
          <w:rFonts w:ascii="Courier New" w:eastAsia="Times New Roman" w:hAnsi="Courier New" w:cs="Courier New"/>
          <w:color w:val="000000"/>
          <w:sz w:val="23"/>
          <w:szCs w:val="23"/>
          <w:lang w:eastAsia="ru-RU"/>
        </w:rPr>
        <w:t xml:space="preserve">.   . сместиться на вектор (1, -3) </w:t>
      </w:r>
    </w:p>
    <w:p w:rsidR="00A81353" w:rsidRPr="00A81353" w:rsidRDefault="00A81353" w:rsidP="00A8722D">
      <w:pPr>
        <w:spacing w:after="0" w:line="240" w:lineRule="auto"/>
        <w:ind w:left="1416"/>
        <w:rPr>
          <w:rFonts w:ascii="Courier New" w:eastAsia="Times New Roman" w:hAnsi="Courier New" w:cs="Courier New"/>
          <w:color w:val="000000"/>
          <w:sz w:val="23"/>
          <w:szCs w:val="23"/>
          <w:lang w:eastAsia="ru-RU"/>
        </w:rPr>
      </w:pPr>
      <w:r w:rsidRPr="00A81353">
        <w:rPr>
          <w:rFonts w:ascii="Courier New" w:eastAsia="Times New Roman" w:hAnsi="Courier New" w:cs="Courier New"/>
          <w:color w:val="000000"/>
          <w:sz w:val="23"/>
          <w:szCs w:val="23"/>
          <w:lang w:eastAsia="ru-RU"/>
        </w:rPr>
        <w:t xml:space="preserve">.   . сместиться на вектор (-2, 0) </w:t>
      </w:r>
    </w:p>
    <w:p w:rsidR="00A81353" w:rsidRPr="00A81353" w:rsidRDefault="00A81353" w:rsidP="00A8722D">
      <w:pPr>
        <w:spacing w:after="0" w:line="240" w:lineRule="auto"/>
        <w:ind w:left="1416"/>
        <w:rPr>
          <w:rFonts w:ascii="Courier New" w:eastAsia="Times New Roman" w:hAnsi="Courier New" w:cs="Courier New"/>
          <w:color w:val="000000"/>
          <w:sz w:val="23"/>
          <w:szCs w:val="23"/>
          <w:lang w:eastAsia="ru-RU"/>
        </w:rPr>
      </w:pPr>
      <w:r w:rsidRPr="00A81353">
        <w:rPr>
          <w:rFonts w:ascii="Courier New" w:eastAsia="Times New Roman" w:hAnsi="Courier New" w:cs="Courier New"/>
          <w:color w:val="000000"/>
          <w:sz w:val="23"/>
          <w:szCs w:val="23"/>
          <w:lang w:eastAsia="ru-RU"/>
        </w:rPr>
        <w:t xml:space="preserve">.   . поднять перо </w:t>
      </w:r>
    </w:p>
    <w:p w:rsidR="00A81353" w:rsidRPr="00A81353" w:rsidRDefault="00A81353" w:rsidP="00A8722D">
      <w:pPr>
        <w:spacing w:after="0" w:line="240" w:lineRule="auto"/>
        <w:ind w:left="1416"/>
        <w:rPr>
          <w:rFonts w:ascii="Courier New" w:eastAsia="Times New Roman" w:hAnsi="Courier New" w:cs="Courier New"/>
          <w:color w:val="000000"/>
          <w:sz w:val="23"/>
          <w:szCs w:val="23"/>
          <w:lang w:eastAsia="ru-RU"/>
        </w:rPr>
      </w:pPr>
      <w:r w:rsidRPr="00A81353">
        <w:rPr>
          <w:rFonts w:ascii="Courier New" w:eastAsia="Times New Roman" w:hAnsi="Courier New" w:cs="Courier New"/>
          <w:color w:val="000000"/>
          <w:sz w:val="23"/>
          <w:szCs w:val="23"/>
          <w:lang w:eastAsia="ru-RU"/>
        </w:rPr>
        <w:t xml:space="preserve">.   . сместиться на вектор (3, 0) </w:t>
      </w:r>
    </w:p>
    <w:p w:rsidR="00A81353" w:rsidRPr="00A81353" w:rsidRDefault="00A81353" w:rsidP="00A8722D">
      <w:pPr>
        <w:spacing w:after="0" w:line="240" w:lineRule="auto"/>
        <w:ind w:left="1416"/>
        <w:rPr>
          <w:rFonts w:ascii="Courier New" w:eastAsia="Times New Roman" w:hAnsi="Courier New" w:cs="Courier New"/>
          <w:color w:val="000000"/>
          <w:sz w:val="23"/>
          <w:szCs w:val="23"/>
          <w:lang w:eastAsia="ru-RU"/>
        </w:rPr>
      </w:pPr>
      <w:r w:rsidRPr="00A81353">
        <w:rPr>
          <w:rFonts w:ascii="Courier New" w:eastAsia="Times New Roman" w:hAnsi="Courier New" w:cs="Courier New"/>
          <w:color w:val="000000"/>
          <w:sz w:val="23"/>
          <w:szCs w:val="23"/>
          <w:lang w:eastAsia="ru-RU"/>
        </w:rPr>
        <w:t xml:space="preserve">. </w:t>
      </w:r>
      <w:proofErr w:type="spellStart"/>
      <w:r w:rsidRPr="00A81353">
        <w:rPr>
          <w:rFonts w:ascii="Courier New" w:eastAsia="Times New Roman" w:hAnsi="Courier New" w:cs="Courier New"/>
          <w:color w:val="000000"/>
          <w:sz w:val="23"/>
          <w:szCs w:val="23"/>
          <w:lang w:eastAsia="ru-RU"/>
        </w:rPr>
        <w:t>кц</w:t>
      </w:r>
      <w:proofErr w:type="spellEnd"/>
      <w:r w:rsidRPr="00A81353">
        <w:rPr>
          <w:rFonts w:ascii="Courier New" w:eastAsia="Times New Roman" w:hAnsi="Courier New" w:cs="Courier New"/>
          <w:color w:val="000000"/>
          <w:sz w:val="23"/>
          <w:szCs w:val="23"/>
          <w:lang w:eastAsia="ru-RU"/>
        </w:rPr>
        <w:t xml:space="preserve"> </w:t>
      </w:r>
    </w:p>
    <w:p w:rsidR="002D4E6E" w:rsidRPr="0064409C" w:rsidRDefault="00030649" w:rsidP="002D4E6E">
      <w:pPr>
        <w:spacing w:after="0" w:line="240" w:lineRule="auto"/>
        <w:ind w:left="708"/>
        <w:rPr>
          <w:rFonts w:ascii="Courier New" w:eastAsia="Times New Roman" w:hAnsi="Courier New" w:cs="Courier New"/>
          <w:color w:val="000000"/>
          <w:sz w:val="23"/>
          <w:szCs w:val="23"/>
          <w:lang w:eastAsia="ru-RU"/>
        </w:rPr>
      </w:pPr>
      <w:r>
        <w:rPr>
          <w:rFonts w:ascii="Courier New" w:eastAsia="Times New Roman" w:hAnsi="Courier New" w:cs="Courier New"/>
          <w:color w:val="000000"/>
          <w:sz w:val="23"/>
          <w:szCs w:val="23"/>
          <w:lang w:eastAsia="ru-RU"/>
        </w:rPr>
        <w:t>к</w:t>
      </w:r>
      <w:r w:rsidR="00A81353" w:rsidRPr="00A81353">
        <w:rPr>
          <w:rFonts w:ascii="Courier New" w:eastAsia="Times New Roman" w:hAnsi="Courier New" w:cs="Courier New"/>
          <w:color w:val="000000"/>
          <w:sz w:val="23"/>
          <w:szCs w:val="23"/>
          <w:lang w:eastAsia="ru-RU"/>
        </w:rPr>
        <w:t>он</w:t>
      </w:r>
      <w:r>
        <w:rPr>
          <w:rFonts w:ascii="Courier New" w:eastAsia="Times New Roman" w:hAnsi="Courier New" w:cs="Courier New"/>
          <w:color w:val="000000"/>
          <w:sz w:val="23"/>
          <w:szCs w:val="23"/>
          <w:lang w:eastAsia="ru-RU"/>
        </w:rPr>
        <w:t>.</w:t>
      </w:r>
    </w:p>
    <w:sectPr w:rsidR="002D4E6E" w:rsidRPr="0064409C" w:rsidSect="007F4AA9">
      <w:pgSz w:w="16838" w:h="11906" w:orient="landscape"/>
      <w:pgMar w:top="113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DejaVu Sans">
    <w:altName w:val="Arial"/>
    <w:charset w:val="CC"/>
    <w:family w:val="swiss"/>
    <w:pitch w:val="variable"/>
    <w:sig w:usb0="00000000" w:usb1="5200FDFF" w:usb2="0A042021" w:usb3="00000000" w:csb0="000001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331ECD"/>
    <w:multiLevelType w:val="hybridMultilevel"/>
    <w:tmpl w:val="C7D4B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B5CD6"/>
    <w:multiLevelType w:val="hybridMultilevel"/>
    <w:tmpl w:val="1760292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080970E5"/>
    <w:multiLevelType w:val="hybridMultilevel"/>
    <w:tmpl w:val="9A9AAC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0DCE46E4"/>
    <w:multiLevelType w:val="hybridMultilevel"/>
    <w:tmpl w:val="DDDAB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64CC1"/>
    <w:multiLevelType w:val="hybridMultilevel"/>
    <w:tmpl w:val="907A2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BD5D41"/>
    <w:multiLevelType w:val="hybridMultilevel"/>
    <w:tmpl w:val="B090F592"/>
    <w:lvl w:ilvl="0" w:tplc="718EC372">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A963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046D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81A2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EC52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AA2C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E78E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67CA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4EE8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93C59AB"/>
    <w:multiLevelType w:val="hybridMultilevel"/>
    <w:tmpl w:val="5B58DADE"/>
    <w:lvl w:ilvl="0" w:tplc="973409D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1C4241CF"/>
    <w:multiLevelType w:val="hybridMultilevel"/>
    <w:tmpl w:val="AD9CE93C"/>
    <w:lvl w:ilvl="0" w:tplc="0419000D">
      <w:start w:val="1"/>
      <w:numFmt w:val="bullet"/>
      <w:lvlText w:val=""/>
      <w:lvlJc w:val="left"/>
      <w:pPr>
        <w:ind w:left="2112" w:hanging="360"/>
      </w:pPr>
      <w:rPr>
        <w:rFonts w:ascii="Wingdings" w:hAnsi="Wingdings" w:hint="default"/>
      </w:rPr>
    </w:lvl>
    <w:lvl w:ilvl="1" w:tplc="04190003" w:tentative="1">
      <w:start w:val="1"/>
      <w:numFmt w:val="bullet"/>
      <w:lvlText w:val="o"/>
      <w:lvlJc w:val="left"/>
      <w:pPr>
        <w:ind w:left="2832" w:hanging="360"/>
      </w:pPr>
      <w:rPr>
        <w:rFonts w:ascii="Courier New" w:hAnsi="Courier New" w:cs="Courier New" w:hint="default"/>
      </w:rPr>
    </w:lvl>
    <w:lvl w:ilvl="2" w:tplc="04190005" w:tentative="1">
      <w:start w:val="1"/>
      <w:numFmt w:val="bullet"/>
      <w:lvlText w:val=""/>
      <w:lvlJc w:val="left"/>
      <w:pPr>
        <w:ind w:left="3552" w:hanging="360"/>
      </w:pPr>
      <w:rPr>
        <w:rFonts w:ascii="Wingdings" w:hAnsi="Wingdings" w:hint="default"/>
      </w:rPr>
    </w:lvl>
    <w:lvl w:ilvl="3" w:tplc="04190001" w:tentative="1">
      <w:start w:val="1"/>
      <w:numFmt w:val="bullet"/>
      <w:lvlText w:val=""/>
      <w:lvlJc w:val="left"/>
      <w:pPr>
        <w:ind w:left="4272" w:hanging="360"/>
      </w:pPr>
      <w:rPr>
        <w:rFonts w:ascii="Symbol" w:hAnsi="Symbol" w:hint="default"/>
      </w:rPr>
    </w:lvl>
    <w:lvl w:ilvl="4" w:tplc="04190003" w:tentative="1">
      <w:start w:val="1"/>
      <w:numFmt w:val="bullet"/>
      <w:lvlText w:val="o"/>
      <w:lvlJc w:val="left"/>
      <w:pPr>
        <w:ind w:left="4992" w:hanging="360"/>
      </w:pPr>
      <w:rPr>
        <w:rFonts w:ascii="Courier New" w:hAnsi="Courier New" w:cs="Courier New" w:hint="default"/>
      </w:rPr>
    </w:lvl>
    <w:lvl w:ilvl="5" w:tplc="04190005" w:tentative="1">
      <w:start w:val="1"/>
      <w:numFmt w:val="bullet"/>
      <w:lvlText w:val=""/>
      <w:lvlJc w:val="left"/>
      <w:pPr>
        <w:ind w:left="5712" w:hanging="360"/>
      </w:pPr>
      <w:rPr>
        <w:rFonts w:ascii="Wingdings" w:hAnsi="Wingdings" w:hint="default"/>
      </w:rPr>
    </w:lvl>
    <w:lvl w:ilvl="6" w:tplc="04190001" w:tentative="1">
      <w:start w:val="1"/>
      <w:numFmt w:val="bullet"/>
      <w:lvlText w:val=""/>
      <w:lvlJc w:val="left"/>
      <w:pPr>
        <w:ind w:left="6432" w:hanging="360"/>
      </w:pPr>
      <w:rPr>
        <w:rFonts w:ascii="Symbol" w:hAnsi="Symbol" w:hint="default"/>
      </w:rPr>
    </w:lvl>
    <w:lvl w:ilvl="7" w:tplc="04190003" w:tentative="1">
      <w:start w:val="1"/>
      <w:numFmt w:val="bullet"/>
      <w:lvlText w:val="o"/>
      <w:lvlJc w:val="left"/>
      <w:pPr>
        <w:ind w:left="7152" w:hanging="360"/>
      </w:pPr>
      <w:rPr>
        <w:rFonts w:ascii="Courier New" w:hAnsi="Courier New" w:cs="Courier New" w:hint="default"/>
      </w:rPr>
    </w:lvl>
    <w:lvl w:ilvl="8" w:tplc="04190005" w:tentative="1">
      <w:start w:val="1"/>
      <w:numFmt w:val="bullet"/>
      <w:lvlText w:val=""/>
      <w:lvlJc w:val="left"/>
      <w:pPr>
        <w:ind w:left="7872" w:hanging="360"/>
      </w:pPr>
      <w:rPr>
        <w:rFonts w:ascii="Wingdings" w:hAnsi="Wingdings" w:hint="default"/>
      </w:rPr>
    </w:lvl>
  </w:abstractNum>
  <w:abstractNum w:abstractNumId="11">
    <w:nsid w:val="1C8F5B77"/>
    <w:multiLevelType w:val="hybridMultilevel"/>
    <w:tmpl w:val="B5C26D04"/>
    <w:lvl w:ilvl="0" w:tplc="2A52F7F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nsid w:val="2695633F"/>
    <w:multiLevelType w:val="hybridMultilevel"/>
    <w:tmpl w:val="B5ACFD70"/>
    <w:lvl w:ilvl="0" w:tplc="113C782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3">
    <w:nsid w:val="26EE30D2"/>
    <w:multiLevelType w:val="hybridMultilevel"/>
    <w:tmpl w:val="373C4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85161"/>
    <w:multiLevelType w:val="hybridMultilevel"/>
    <w:tmpl w:val="5B261622"/>
    <w:lvl w:ilvl="0" w:tplc="54606096">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C76A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A060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60169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81C7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C51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C13D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CC6E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681D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AE37E09"/>
    <w:multiLevelType w:val="hybridMultilevel"/>
    <w:tmpl w:val="C8749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421ABA"/>
    <w:multiLevelType w:val="hybridMultilevel"/>
    <w:tmpl w:val="34528940"/>
    <w:lvl w:ilvl="0" w:tplc="C1D6AE7C">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6FC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6494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4E2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2BDD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69C6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29E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02BD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089B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E0B1660"/>
    <w:multiLevelType w:val="hybridMultilevel"/>
    <w:tmpl w:val="25DCC31C"/>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8">
    <w:nsid w:val="31653B8F"/>
    <w:multiLevelType w:val="hybridMultilevel"/>
    <w:tmpl w:val="5F0CB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4D1137"/>
    <w:multiLevelType w:val="hybridMultilevel"/>
    <w:tmpl w:val="313AF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F24BFD"/>
    <w:multiLevelType w:val="hybridMultilevel"/>
    <w:tmpl w:val="A470E53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41046882"/>
    <w:multiLevelType w:val="hybridMultilevel"/>
    <w:tmpl w:val="33048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1D7AD0"/>
    <w:multiLevelType w:val="hybridMultilevel"/>
    <w:tmpl w:val="B406E2A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446F08B1"/>
    <w:multiLevelType w:val="hybridMultilevel"/>
    <w:tmpl w:val="45AE8A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7943772"/>
    <w:multiLevelType w:val="hybridMultilevel"/>
    <w:tmpl w:val="BB58C270"/>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5">
    <w:nsid w:val="48036A12"/>
    <w:multiLevelType w:val="hybridMultilevel"/>
    <w:tmpl w:val="0FCA1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7">
    <w:nsid w:val="532E4E50"/>
    <w:multiLevelType w:val="hybridMultilevel"/>
    <w:tmpl w:val="3556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57E64D91"/>
    <w:multiLevelType w:val="hybridMultilevel"/>
    <w:tmpl w:val="EDC8D4B0"/>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29">
    <w:nsid w:val="58D47CDF"/>
    <w:multiLevelType w:val="hybridMultilevel"/>
    <w:tmpl w:val="73481DE4"/>
    <w:lvl w:ilvl="0" w:tplc="1A3E030A">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F6340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A841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8799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E44D9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2342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692A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C54C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456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C991293"/>
    <w:multiLevelType w:val="hybridMultilevel"/>
    <w:tmpl w:val="92C41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576F0"/>
    <w:multiLevelType w:val="hybridMultilevel"/>
    <w:tmpl w:val="70C49360"/>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32">
    <w:nsid w:val="63FF66E1"/>
    <w:multiLevelType w:val="hybridMultilevel"/>
    <w:tmpl w:val="11228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B22E5E"/>
    <w:multiLevelType w:val="hybridMultilevel"/>
    <w:tmpl w:val="101A0F28"/>
    <w:lvl w:ilvl="0" w:tplc="B64CF6B6">
      <w:start w:val="1"/>
      <w:numFmt w:val="decimal"/>
      <w:lvlText w:val="%1."/>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CCA6A">
      <w:start w:val="1"/>
      <w:numFmt w:val="lowerLetter"/>
      <w:lvlText w:val="%2"/>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2AB6A">
      <w:start w:val="1"/>
      <w:numFmt w:val="lowerRoman"/>
      <w:lvlText w:val="%3"/>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D40FE0">
      <w:start w:val="1"/>
      <w:numFmt w:val="decimal"/>
      <w:lvlText w:val="%4"/>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0EDF6">
      <w:start w:val="1"/>
      <w:numFmt w:val="lowerLetter"/>
      <w:lvlText w:val="%5"/>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87AAA">
      <w:start w:val="1"/>
      <w:numFmt w:val="lowerRoman"/>
      <w:lvlText w:val="%6"/>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AA0D0">
      <w:start w:val="1"/>
      <w:numFmt w:val="decimal"/>
      <w:lvlText w:val="%7"/>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8D3FC">
      <w:start w:val="1"/>
      <w:numFmt w:val="lowerLetter"/>
      <w:lvlText w:val="%8"/>
      <w:lvlJc w:val="left"/>
      <w:pPr>
        <w:ind w:left="6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02DCA">
      <w:start w:val="1"/>
      <w:numFmt w:val="lowerRoman"/>
      <w:lvlText w:val="%9"/>
      <w:lvlJc w:val="left"/>
      <w:pPr>
        <w:ind w:left="7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92D39B7"/>
    <w:multiLevelType w:val="hybridMultilevel"/>
    <w:tmpl w:val="F73EA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8021EC"/>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E90690E"/>
    <w:multiLevelType w:val="hybridMultilevel"/>
    <w:tmpl w:val="29F2A3EA"/>
    <w:lvl w:ilvl="0" w:tplc="04190001">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37">
    <w:nsid w:val="706521C1"/>
    <w:multiLevelType w:val="hybridMultilevel"/>
    <w:tmpl w:val="290CFA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6905573"/>
    <w:multiLevelType w:val="hybridMultilevel"/>
    <w:tmpl w:val="EF042750"/>
    <w:lvl w:ilvl="0" w:tplc="22D0DCC2">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A5F5317"/>
    <w:multiLevelType w:val="hybridMultilevel"/>
    <w:tmpl w:val="B60A4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106C5D"/>
    <w:multiLevelType w:val="hybridMultilevel"/>
    <w:tmpl w:val="F498FDF6"/>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41">
    <w:nsid w:val="7D3948B7"/>
    <w:multiLevelType w:val="hybridMultilevel"/>
    <w:tmpl w:val="B2D4DF88"/>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num w:numId="1">
    <w:abstractNumId w:val="10"/>
  </w:num>
  <w:num w:numId="2">
    <w:abstractNumId w:val="39"/>
  </w:num>
  <w:num w:numId="3">
    <w:abstractNumId w:val="6"/>
  </w:num>
  <w:num w:numId="4">
    <w:abstractNumId w:val="21"/>
  </w:num>
  <w:num w:numId="5">
    <w:abstractNumId w:val="0"/>
  </w:num>
  <w:num w:numId="6">
    <w:abstractNumId w:val="2"/>
  </w:num>
  <w:num w:numId="7">
    <w:abstractNumId w:val="1"/>
  </w:num>
  <w:num w:numId="8">
    <w:abstractNumId w:val="18"/>
  </w:num>
  <w:num w:numId="9">
    <w:abstractNumId w:val="37"/>
  </w:num>
  <w:num w:numId="10">
    <w:abstractNumId w:val="36"/>
  </w:num>
  <w:num w:numId="11">
    <w:abstractNumId w:val="23"/>
  </w:num>
  <w:num w:numId="12">
    <w:abstractNumId w:val="22"/>
  </w:num>
  <w:num w:numId="13">
    <w:abstractNumId w:val="20"/>
  </w:num>
  <w:num w:numId="14">
    <w:abstractNumId w:val="4"/>
  </w:num>
  <w:num w:numId="15">
    <w:abstractNumId w:val="41"/>
  </w:num>
  <w:num w:numId="16">
    <w:abstractNumId w:val="24"/>
  </w:num>
  <w:num w:numId="17">
    <w:abstractNumId w:val="25"/>
  </w:num>
  <w:num w:numId="18">
    <w:abstractNumId w:val="15"/>
  </w:num>
  <w:num w:numId="19">
    <w:abstractNumId w:val="19"/>
  </w:num>
  <w:num w:numId="20">
    <w:abstractNumId w:val="32"/>
  </w:num>
  <w:num w:numId="21">
    <w:abstractNumId w:val="7"/>
  </w:num>
  <w:num w:numId="22">
    <w:abstractNumId w:val="31"/>
  </w:num>
  <w:num w:numId="23">
    <w:abstractNumId w:val="28"/>
  </w:num>
  <w:num w:numId="24">
    <w:abstractNumId w:val="3"/>
  </w:num>
  <w:num w:numId="25">
    <w:abstractNumId w:val="30"/>
  </w:num>
  <w:num w:numId="26">
    <w:abstractNumId w:val="40"/>
  </w:num>
  <w:num w:numId="27">
    <w:abstractNumId w:val="17"/>
  </w:num>
  <w:num w:numId="28">
    <w:abstractNumId w:val="35"/>
  </w:num>
  <w:num w:numId="29">
    <w:abstractNumId w:val="13"/>
  </w:num>
  <w:num w:numId="30">
    <w:abstractNumId w:val="9"/>
  </w:num>
  <w:num w:numId="31">
    <w:abstractNumId w:val="11"/>
  </w:num>
  <w:num w:numId="32">
    <w:abstractNumId w:val="16"/>
  </w:num>
  <w:num w:numId="33">
    <w:abstractNumId w:val="8"/>
  </w:num>
  <w:num w:numId="34">
    <w:abstractNumId w:val="14"/>
  </w:num>
  <w:num w:numId="35">
    <w:abstractNumId w:val="29"/>
  </w:num>
  <w:num w:numId="36">
    <w:abstractNumId w:val="33"/>
  </w:num>
  <w:num w:numId="37">
    <w:abstractNumId w:val="34"/>
  </w:num>
  <w:num w:numId="38">
    <w:abstractNumId w:val="12"/>
  </w:num>
  <w:num w:numId="39">
    <w:abstractNumId w:val="26"/>
  </w:num>
  <w:num w:numId="40">
    <w:abstractNumId w:val="5"/>
  </w:num>
  <w:num w:numId="41">
    <w:abstractNumId w:val="4"/>
  </w:num>
  <w:num w:numId="42">
    <w:abstractNumId w:val="27"/>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characterSpacingControl w:val="doNotCompress"/>
  <w:compat/>
  <w:rsids>
    <w:rsidRoot w:val="00274631"/>
    <w:rsid w:val="00013411"/>
    <w:rsid w:val="00022262"/>
    <w:rsid w:val="00030649"/>
    <w:rsid w:val="0006602A"/>
    <w:rsid w:val="000B50E8"/>
    <w:rsid w:val="00103736"/>
    <w:rsid w:val="00103A81"/>
    <w:rsid w:val="00145158"/>
    <w:rsid w:val="001E16E8"/>
    <w:rsid w:val="001E4E60"/>
    <w:rsid w:val="00213A38"/>
    <w:rsid w:val="00274631"/>
    <w:rsid w:val="002D2A81"/>
    <w:rsid w:val="002D4E6E"/>
    <w:rsid w:val="002E1577"/>
    <w:rsid w:val="00311249"/>
    <w:rsid w:val="00347974"/>
    <w:rsid w:val="003A71F1"/>
    <w:rsid w:val="003E5351"/>
    <w:rsid w:val="00477136"/>
    <w:rsid w:val="004C1F1D"/>
    <w:rsid w:val="005103A7"/>
    <w:rsid w:val="005B67CF"/>
    <w:rsid w:val="0062682F"/>
    <w:rsid w:val="0064409C"/>
    <w:rsid w:val="0069012A"/>
    <w:rsid w:val="006E5603"/>
    <w:rsid w:val="006F29D6"/>
    <w:rsid w:val="007024DA"/>
    <w:rsid w:val="0070687F"/>
    <w:rsid w:val="007D0AF0"/>
    <w:rsid w:val="007D5752"/>
    <w:rsid w:val="007F4AA9"/>
    <w:rsid w:val="008523FB"/>
    <w:rsid w:val="008B1FE5"/>
    <w:rsid w:val="009374DB"/>
    <w:rsid w:val="009854A0"/>
    <w:rsid w:val="009B6499"/>
    <w:rsid w:val="009C045F"/>
    <w:rsid w:val="009F3AD5"/>
    <w:rsid w:val="00A81353"/>
    <w:rsid w:val="00A8722D"/>
    <w:rsid w:val="00AA1020"/>
    <w:rsid w:val="00AB61B3"/>
    <w:rsid w:val="00B22B90"/>
    <w:rsid w:val="00B4494D"/>
    <w:rsid w:val="00B66569"/>
    <w:rsid w:val="00B8761E"/>
    <w:rsid w:val="00B9171A"/>
    <w:rsid w:val="00B91BD5"/>
    <w:rsid w:val="00C54158"/>
    <w:rsid w:val="00C6031D"/>
    <w:rsid w:val="00CE3296"/>
    <w:rsid w:val="00CF0E48"/>
    <w:rsid w:val="00D07490"/>
    <w:rsid w:val="00D12231"/>
    <w:rsid w:val="00E93B7D"/>
    <w:rsid w:val="00EB6AAB"/>
    <w:rsid w:val="00F01DC0"/>
    <w:rsid w:val="00F5694B"/>
    <w:rsid w:val="00FA5454"/>
    <w:rsid w:val="00FD1329"/>
    <w:rsid w:val="00FD68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FE5"/>
  </w:style>
  <w:style w:type="paragraph" w:styleId="2">
    <w:name w:val="heading 2"/>
    <w:next w:val="a"/>
    <w:link w:val="20"/>
    <w:uiPriority w:val="9"/>
    <w:unhideWhenUsed/>
    <w:qFormat/>
    <w:rsid w:val="005103A7"/>
    <w:pPr>
      <w:keepNext/>
      <w:keepLines/>
      <w:spacing w:after="4" w:line="270" w:lineRule="auto"/>
      <w:ind w:left="10" w:right="7" w:hanging="10"/>
      <w:outlineLvl w:val="1"/>
    </w:pPr>
    <w:rPr>
      <w:rFonts w:ascii="Times New Roman" w:eastAsia="Times New Roman" w:hAnsi="Times New Roman" w:cs="Times New Roman"/>
      <w:b/>
      <w:color w:val="339966"/>
      <w:sz w:val="28"/>
      <w:lang w:eastAsia="ru-RU"/>
    </w:rPr>
  </w:style>
  <w:style w:type="paragraph" w:styleId="5">
    <w:name w:val="heading 5"/>
    <w:basedOn w:val="a"/>
    <w:next w:val="a"/>
    <w:link w:val="50"/>
    <w:uiPriority w:val="9"/>
    <w:semiHidden/>
    <w:unhideWhenUsed/>
    <w:qFormat/>
    <w:rsid w:val="005103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A81"/>
    <w:pPr>
      <w:ind w:left="720"/>
      <w:contextualSpacing/>
    </w:pPr>
  </w:style>
  <w:style w:type="character" w:customStyle="1" w:styleId="20">
    <w:name w:val="Заголовок 2 Знак"/>
    <w:basedOn w:val="a0"/>
    <w:link w:val="2"/>
    <w:uiPriority w:val="9"/>
    <w:rsid w:val="005103A7"/>
    <w:rPr>
      <w:rFonts w:ascii="Times New Roman" w:eastAsia="Times New Roman" w:hAnsi="Times New Roman" w:cs="Times New Roman"/>
      <w:b/>
      <w:color w:val="339966"/>
      <w:sz w:val="28"/>
      <w:lang w:eastAsia="ru-RU"/>
    </w:rPr>
  </w:style>
  <w:style w:type="table" w:customStyle="1" w:styleId="TableGrid">
    <w:name w:val="TableGrid"/>
    <w:rsid w:val="005103A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50">
    <w:name w:val="Заголовок 5 Знак"/>
    <w:basedOn w:val="a0"/>
    <w:link w:val="5"/>
    <w:uiPriority w:val="9"/>
    <w:semiHidden/>
    <w:rsid w:val="005103A7"/>
    <w:rPr>
      <w:rFonts w:asciiTheme="majorHAnsi" w:eastAsiaTheme="majorEastAsia" w:hAnsiTheme="majorHAnsi" w:cstheme="majorBidi"/>
      <w:color w:val="2E74B5" w:themeColor="accent1" w:themeShade="BF"/>
    </w:rPr>
  </w:style>
  <w:style w:type="table" w:customStyle="1" w:styleId="TableGrid1">
    <w:name w:val="TableGrid1"/>
    <w:rsid w:val="005103A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8568847">
      <w:bodyDiv w:val="1"/>
      <w:marLeft w:val="0"/>
      <w:marRight w:val="0"/>
      <w:marTop w:val="0"/>
      <w:marBottom w:val="0"/>
      <w:divBdr>
        <w:top w:val="none" w:sz="0" w:space="0" w:color="auto"/>
        <w:left w:val="none" w:sz="0" w:space="0" w:color="auto"/>
        <w:bottom w:val="none" w:sz="0" w:space="0" w:color="auto"/>
        <w:right w:val="none" w:sz="0" w:space="0" w:color="auto"/>
      </w:divBdr>
    </w:div>
    <w:div w:id="146243333">
      <w:bodyDiv w:val="1"/>
      <w:marLeft w:val="0"/>
      <w:marRight w:val="0"/>
      <w:marTop w:val="0"/>
      <w:marBottom w:val="0"/>
      <w:divBdr>
        <w:top w:val="none" w:sz="0" w:space="0" w:color="auto"/>
        <w:left w:val="none" w:sz="0" w:space="0" w:color="auto"/>
        <w:bottom w:val="none" w:sz="0" w:space="0" w:color="auto"/>
        <w:right w:val="none" w:sz="0" w:space="0" w:color="auto"/>
      </w:divBdr>
    </w:div>
    <w:div w:id="215362227">
      <w:bodyDiv w:val="1"/>
      <w:marLeft w:val="0"/>
      <w:marRight w:val="0"/>
      <w:marTop w:val="0"/>
      <w:marBottom w:val="0"/>
      <w:divBdr>
        <w:top w:val="none" w:sz="0" w:space="0" w:color="auto"/>
        <w:left w:val="none" w:sz="0" w:space="0" w:color="auto"/>
        <w:bottom w:val="none" w:sz="0" w:space="0" w:color="auto"/>
        <w:right w:val="none" w:sz="0" w:space="0" w:color="auto"/>
      </w:divBdr>
    </w:div>
    <w:div w:id="331300736">
      <w:bodyDiv w:val="1"/>
      <w:marLeft w:val="0"/>
      <w:marRight w:val="0"/>
      <w:marTop w:val="0"/>
      <w:marBottom w:val="0"/>
      <w:divBdr>
        <w:top w:val="none" w:sz="0" w:space="0" w:color="auto"/>
        <w:left w:val="none" w:sz="0" w:space="0" w:color="auto"/>
        <w:bottom w:val="none" w:sz="0" w:space="0" w:color="auto"/>
        <w:right w:val="none" w:sz="0" w:space="0" w:color="auto"/>
      </w:divBdr>
    </w:div>
    <w:div w:id="359479662">
      <w:bodyDiv w:val="1"/>
      <w:marLeft w:val="0"/>
      <w:marRight w:val="0"/>
      <w:marTop w:val="0"/>
      <w:marBottom w:val="0"/>
      <w:divBdr>
        <w:top w:val="none" w:sz="0" w:space="0" w:color="auto"/>
        <w:left w:val="none" w:sz="0" w:space="0" w:color="auto"/>
        <w:bottom w:val="none" w:sz="0" w:space="0" w:color="auto"/>
        <w:right w:val="none" w:sz="0" w:space="0" w:color="auto"/>
      </w:divBdr>
    </w:div>
    <w:div w:id="464857451">
      <w:bodyDiv w:val="1"/>
      <w:marLeft w:val="0"/>
      <w:marRight w:val="0"/>
      <w:marTop w:val="0"/>
      <w:marBottom w:val="0"/>
      <w:divBdr>
        <w:top w:val="none" w:sz="0" w:space="0" w:color="auto"/>
        <w:left w:val="none" w:sz="0" w:space="0" w:color="auto"/>
        <w:bottom w:val="none" w:sz="0" w:space="0" w:color="auto"/>
        <w:right w:val="none" w:sz="0" w:space="0" w:color="auto"/>
      </w:divBdr>
    </w:div>
    <w:div w:id="471412472">
      <w:bodyDiv w:val="1"/>
      <w:marLeft w:val="0"/>
      <w:marRight w:val="0"/>
      <w:marTop w:val="0"/>
      <w:marBottom w:val="0"/>
      <w:divBdr>
        <w:top w:val="none" w:sz="0" w:space="0" w:color="auto"/>
        <w:left w:val="none" w:sz="0" w:space="0" w:color="auto"/>
        <w:bottom w:val="none" w:sz="0" w:space="0" w:color="auto"/>
        <w:right w:val="none" w:sz="0" w:space="0" w:color="auto"/>
      </w:divBdr>
    </w:div>
    <w:div w:id="504563604">
      <w:bodyDiv w:val="1"/>
      <w:marLeft w:val="0"/>
      <w:marRight w:val="0"/>
      <w:marTop w:val="0"/>
      <w:marBottom w:val="0"/>
      <w:divBdr>
        <w:top w:val="none" w:sz="0" w:space="0" w:color="auto"/>
        <w:left w:val="none" w:sz="0" w:space="0" w:color="auto"/>
        <w:bottom w:val="none" w:sz="0" w:space="0" w:color="auto"/>
        <w:right w:val="none" w:sz="0" w:space="0" w:color="auto"/>
      </w:divBdr>
    </w:div>
    <w:div w:id="530265185">
      <w:bodyDiv w:val="1"/>
      <w:marLeft w:val="0"/>
      <w:marRight w:val="0"/>
      <w:marTop w:val="0"/>
      <w:marBottom w:val="0"/>
      <w:divBdr>
        <w:top w:val="none" w:sz="0" w:space="0" w:color="auto"/>
        <w:left w:val="none" w:sz="0" w:space="0" w:color="auto"/>
        <w:bottom w:val="none" w:sz="0" w:space="0" w:color="auto"/>
        <w:right w:val="none" w:sz="0" w:space="0" w:color="auto"/>
      </w:divBdr>
    </w:div>
    <w:div w:id="595788793">
      <w:bodyDiv w:val="1"/>
      <w:marLeft w:val="0"/>
      <w:marRight w:val="0"/>
      <w:marTop w:val="0"/>
      <w:marBottom w:val="0"/>
      <w:divBdr>
        <w:top w:val="none" w:sz="0" w:space="0" w:color="auto"/>
        <w:left w:val="none" w:sz="0" w:space="0" w:color="auto"/>
        <w:bottom w:val="none" w:sz="0" w:space="0" w:color="auto"/>
        <w:right w:val="none" w:sz="0" w:space="0" w:color="auto"/>
      </w:divBdr>
    </w:div>
    <w:div w:id="713846710">
      <w:bodyDiv w:val="1"/>
      <w:marLeft w:val="0"/>
      <w:marRight w:val="0"/>
      <w:marTop w:val="0"/>
      <w:marBottom w:val="0"/>
      <w:divBdr>
        <w:top w:val="none" w:sz="0" w:space="0" w:color="auto"/>
        <w:left w:val="none" w:sz="0" w:space="0" w:color="auto"/>
        <w:bottom w:val="none" w:sz="0" w:space="0" w:color="auto"/>
        <w:right w:val="none" w:sz="0" w:space="0" w:color="auto"/>
      </w:divBdr>
    </w:div>
    <w:div w:id="789325081">
      <w:bodyDiv w:val="1"/>
      <w:marLeft w:val="0"/>
      <w:marRight w:val="0"/>
      <w:marTop w:val="0"/>
      <w:marBottom w:val="0"/>
      <w:divBdr>
        <w:top w:val="none" w:sz="0" w:space="0" w:color="auto"/>
        <w:left w:val="none" w:sz="0" w:space="0" w:color="auto"/>
        <w:bottom w:val="none" w:sz="0" w:space="0" w:color="auto"/>
        <w:right w:val="none" w:sz="0" w:space="0" w:color="auto"/>
      </w:divBdr>
    </w:div>
    <w:div w:id="795442412">
      <w:bodyDiv w:val="1"/>
      <w:marLeft w:val="0"/>
      <w:marRight w:val="0"/>
      <w:marTop w:val="0"/>
      <w:marBottom w:val="0"/>
      <w:divBdr>
        <w:top w:val="none" w:sz="0" w:space="0" w:color="auto"/>
        <w:left w:val="none" w:sz="0" w:space="0" w:color="auto"/>
        <w:bottom w:val="none" w:sz="0" w:space="0" w:color="auto"/>
        <w:right w:val="none" w:sz="0" w:space="0" w:color="auto"/>
      </w:divBdr>
    </w:div>
    <w:div w:id="800342210">
      <w:bodyDiv w:val="1"/>
      <w:marLeft w:val="0"/>
      <w:marRight w:val="0"/>
      <w:marTop w:val="0"/>
      <w:marBottom w:val="0"/>
      <w:divBdr>
        <w:top w:val="none" w:sz="0" w:space="0" w:color="auto"/>
        <w:left w:val="none" w:sz="0" w:space="0" w:color="auto"/>
        <w:bottom w:val="none" w:sz="0" w:space="0" w:color="auto"/>
        <w:right w:val="none" w:sz="0" w:space="0" w:color="auto"/>
      </w:divBdr>
    </w:div>
    <w:div w:id="848518154">
      <w:bodyDiv w:val="1"/>
      <w:marLeft w:val="0"/>
      <w:marRight w:val="0"/>
      <w:marTop w:val="0"/>
      <w:marBottom w:val="0"/>
      <w:divBdr>
        <w:top w:val="none" w:sz="0" w:space="0" w:color="auto"/>
        <w:left w:val="none" w:sz="0" w:space="0" w:color="auto"/>
        <w:bottom w:val="none" w:sz="0" w:space="0" w:color="auto"/>
        <w:right w:val="none" w:sz="0" w:space="0" w:color="auto"/>
      </w:divBdr>
    </w:div>
    <w:div w:id="858592160">
      <w:bodyDiv w:val="1"/>
      <w:marLeft w:val="0"/>
      <w:marRight w:val="0"/>
      <w:marTop w:val="0"/>
      <w:marBottom w:val="0"/>
      <w:divBdr>
        <w:top w:val="none" w:sz="0" w:space="0" w:color="auto"/>
        <w:left w:val="none" w:sz="0" w:space="0" w:color="auto"/>
        <w:bottom w:val="none" w:sz="0" w:space="0" w:color="auto"/>
        <w:right w:val="none" w:sz="0" w:space="0" w:color="auto"/>
      </w:divBdr>
    </w:div>
    <w:div w:id="869683495">
      <w:bodyDiv w:val="1"/>
      <w:marLeft w:val="0"/>
      <w:marRight w:val="0"/>
      <w:marTop w:val="0"/>
      <w:marBottom w:val="0"/>
      <w:divBdr>
        <w:top w:val="none" w:sz="0" w:space="0" w:color="auto"/>
        <w:left w:val="none" w:sz="0" w:space="0" w:color="auto"/>
        <w:bottom w:val="none" w:sz="0" w:space="0" w:color="auto"/>
        <w:right w:val="none" w:sz="0" w:space="0" w:color="auto"/>
      </w:divBdr>
    </w:div>
    <w:div w:id="917905418">
      <w:bodyDiv w:val="1"/>
      <w:marLeft w:val="0"/>
      <w:marRight w:val="0"/>
      <w:marTop w:val="0"/>
      <w:marBottom w:val="0"/>
      <w:divBdr>
        <w:top w:val="none" w:sz="0" w:space="0" w:color="auto"/>
        <w:left w:val="none" w:sz="0" w:space="0" w:color="auto"/>
        <w:bottom w:val="none" w:sz="0" w:space="0" w:color="auto"/>
        <w:right w:val="none" w:sz="0" w:space="0" w:color="auto"/>
      </w:divBdr>
    </w:div>
    <w:div w:id="957446041">
      <w:bodyDiv w:val="1"/>
      <w:marLeft w:val="0"/>
      <w:marRight w:val="0"/>
      <w:marTop w:val="0"/>
      <w:marBottom w:val="0"/>
      <w:divBdr>
        <w:top w:val="none" w:sz="0" w:space="0" w:color="auto"/>
        <w:left w:val="none" w:sz="0" w:space="0" w:color="auto"/>
        <w:bottom w:val="none" w:sz="0" w:space="0" w:color="auto"/>
        <w:right w:val="none" w:sz="0" w:space="0" w:color="auto"/>
      </w:divBdr>
    </w:div>
    <w:div w:id="960037234">
      <w:bodyDiv w:val="1"/>
      <w:marLeft w:val="0"/>
      <w:marRight w:val="0"/>
      <w:marTop w:val="0"/>
      <w:marBottom w:val="0"/>
      <w:divBdr>
        <w:top w:val="none" w:sz="0" w:space="0" w:color="auto"/>
        <w:left w:val="none" w:sz="0" w:space="0" w:color="auto"/>
        <w:bottom w:val="none" w:sz="0" w:space="0" w:color="auto"/>
        <w:right w:val="none" w:sz="0" w:space="0" w:color="auto"/>
      </w:divBdr>
    </w:div>
    <w:div w:id="969633402">
      <w:bodyDiv w:val="1"/>
      <w:marLeft w:val="0"/>
      <w:marRight w:val="0"/>
      <w:marTop w:val="0"/>
      <w:marBottom w:val="0"/>
      <w:divBdr>
        <w:top w:val="none" w:sz="0" w:space="0" w:color="auto"/>
        <w:left w:val="none" w:sz="0" w:space="0" w:color="auto"/>
        <w:bottom w:val="none" w:sz="0" w:space="0" w:color="auto"/>
        <w:right w:val="none" w:sz="0" w:space="0" w:color="auto"/>
      </w:divBdr>
    </w:div>
    <w:div w:id="1082097452">
      <w:bodyDiv w:val="1"/>
      <w:marLeft w:val="0"/>
      <w:marRight w:val="0"/>
      <w:marTop w:val="0"/>
      <w:marBottom w:val="0"/>
      <w:divBdr>
        <w:top w:val="none" w:sz="0" w:space="0" w:color="auto"/>
        <w:left w:val="none" w:sz="0" w:space="0" w:color="auto"/>
        <w:bottom w:val="none" w:sz="0" w:space="0" w:color="auto"/>
        <w:right w:val="none" w:sz="0" w:space="0" w:color="auto"/>
      </w:divBdr>
    </w:div>
    <w:div w:id="1240945060">
      <w:bodyDiv w:val="1"/>
      <w:marLeft w:val="0"/>
      <w:marRight w:val="0"/>
      <w:marTop w:val="0"/>
      <w:marBottom w:val="0"/>
      <w:divBdr>
        <w:top w:val="none" w:sz="0" w:space="0" w:color="auto"/>
        <w:left w:val="none" w:sz="0" w:space="0" w:color="auto"/>
        <w:bottom w:val="none" w:sz="0" w:space="0" w:color="auto"/>
        <w:right w:val="none" w:sz="0" w:space="0" w:color="auto"/>
      </w:divBdr>
    </w:div>
    <w:div w:id="1289704796">
      <w:bodyDiv w:val="1"/>
      <w:marLeft w:val="0"/>
      <w:marRight w:val="0"/>
      <w:marTop w:val="0"/>
      <w:marBottom w:val="0"/>
      <w:divBdr>
        <w:top w:val="none" w:sz="0" w:space="0" w:color="auto"/>
        <w:left w:val="none" w:sz="0" w:space="0" w:color="auto"/>
        <w:bottom w:val="none" w:sz="0" w:space="0" w:color="auto"/>
        <w:right w:val="none" w:sz="0" w:space="0" w:color="auto"/>
      </w:divBdr>
    </w:div>
    <w:div w:id="1302879813">
      <w:bodyDiv w:val="1"/>
      <w:marLeft w:val="0"/>
      <w:marRight w:val="0"/>
      <w:marTop w:val="0"/>
      <w:marBottom w:val="0"/>
      <w:divBdr>
        <w:top w:val="none" w:sz="0" w:space="0" w:color="auto"/>
        <w:left w:val="none" w:sz="0" w:space="0" w:color="auto"/>
        <w:bottom w:val="none" w:sz="0" w:space="0" w:color="auto"/>
        <w:right w:val="none" w:sz="0" w:space="0" w:color="auto"/>
      </w:divBdr>
    </w:div>
    <w:div w:id="1309017553">
      <w:bodyDiv w:val="1"/>
      <w:marLeft w:val="0"/>
      <w:marRight w:val="0"/>
      <w:marTop w:val="0"/>
      <w:marBottom w:val="0"/>
      <w:divBdr>
        <w:top w:val="none" w:sz="0" w:space="0" w:color="auto"/>
        <w:left w:val="none" w:sz="0" w:space="0" w:color="auto"/>
        <w:bottom w:val="none" w:sz="0" w:space="0" w:color="auto"/>
        <w:right w:val="none" w:sz="0" w:space="0" w:color="auto"/>
      </w:divBdr>
    </w:div>
    <w:div w:id="1330252885">
      <w:bodyDiv w:val="1"/>
      <w:marLeft w:val="0"/>
      <w:marRight w:val="0"/>
      <w:marTop w:val="0"/>
      <w:marBottom w:val="0"/>
      <w:divBdr>
        <w:top w:val="none" w:sz="0" w:space="0" w:color="auto"/>
        <w:left w:val="none" w:sz="0" w:space="0" w:color="auto"/>
        <w:bottom w:val="none" w:sz="0" w:space="0" w:color="auto"/>
        <w:right w:val="none" w:sz="0" w:space="0" w:color="auto"/>
      </w:divBdr>
    </w:div>
    <w:div w:id="1341160454">
      <w:bodyDiv w:val="1"/>
      <w:marLeft w:val="0"/>
      <w:marRight w:val="0"/>
      <w:marTop w:val="0"/>
      <w:marBottom w:val="0"/>
      <w:divBdr>
        <w:top w:val="none" w:sz="0" w:space="0" w:color="auto"/>
        <w:left w:val="none" w:sz="0" w:space="0" w:color="auto"/>
        <w:bottom w:val="none" w:sz="0" w:space="0" w:color="auto"/>
        <w:right w:val="none" w:sz="0" w:space="0" w:color="auto"/>
      </w:divBdr>
    </w:div>
    <w:div w:id="1381175154">
      <w:bodyDiv w:val="1"/>
      <w:marLeft w:val="0"/>
      <w:marRight w:val="0"/>
      <w:marTop w:val="0"/>
      <w:marBottom w:val="0"/>
      <w:divBdr>
        <w:top w:val="none" w:sz="0" w:space="0" w:color="auto"/>
        <w:left w:val="none" w:sz="0" w:space="0" w:color="auto"/>
        <w:bottom w:val="none" w:sz="0" w:space="0" w:color="auto"/>
        <w:right w:val="none" w:sz="0" w:space="0" w:color="auto"/>
      </w:divBdr>
    </w:div>
    <w:div w:id="1579171964">
      <w:bodyDiv w:val="1"/>
      <w:marLeft w:val="0"/>
      <w:marRight w:val="0"/>
      <w:marTop w:val="0"/>
      <w:marBottom w:val="0"/>
      <w:divBdr>
        <w:top w:val="none" w:sz="0" w:space="0" w:color="auto"/>
        <w:left w:val="none" w:sz="0" w:space="0" w:color="auto"/>
        <w:bottom w:val="none" w:sz="0" w:space="0" w:color="auto"/>
        <w:right w:val="none" w:sz="0" w:space="0" w:color="auto"/>
      </w:divBdr>
    </w:div>
    <w:div w:id="1620456391">
      <w:bodyDiv w:val="1"/>
      <w:marLeft w:val="0"/>
      <w:marRight w:val="0"/>
      <w:marTop w:val="0"/>
      <w:marBottom w:val="0"/>
      <w:divBdr>
        <w:top w:val="none" w:sz="0" w:space="0" w:color="auto"/>
        <w:left w:val="none" w:sz="0" w:space="0" w:color="auto"/>
        <w:bottom w:val="none" w:sz="0" w:space="0" w:color="auto"/>
        <w:right w:val="none" w:sz="0" w:space="0" w:color="auto"/>
      </w:divBdr>
    </w:div>
    <w:div w:id="1632326971">
      <w:bodyDiv w:val="1"/>
      <w:marLeft w:val="0"/>
      <w:marRight w:val="0"/>
      <w:marTop w:val="0"/>
      <w:marBottom w:val="0"/>
      <w:divBdr>
        <w:top w:val="none" w:sz="0" w:space="0" w:color="auto"/>
        <w:left w:val="none" w:sz="0" w:space="0" w:color="auto"/>
        <w:bottom w:val="none" w:sz="0" w:space="0" w:color="auto"/>
        <w:right w:val="none" w:sz="0" w:space="0" w:color="auto"/>
      </w:divBdr>
    </w:div>
    <w:div w:id="1685669655">
      <w:bodyDiv w:val="1"/>
      <w:marLeft w:val="0"/>
      <w:marRight w:val="0"/>
      <w:marTop w:val="0"/>
      <w:marBottom w:val="0"/>
      <w:divBdr>
        <w:top w:val="none" w:sz="0" w:space="0" w:color="auto"/>
        <w:left w:val="none" w:sz="0" w:space="0" w:color="auto"/>
        <w:bottom w:val="none" w:sz="0" w:space="0" w:color="auto"/>
        <w:right w:val="none" w:sz="0" w:space="0" w:color="auto"/>
      </w:divBdr>
    </w:div>
    <w:div w:id="1687513955">
      <w:bodyDiv w:val="1"/>
      <w:marLeft w:val="0"/>
      <w:marRight w:val="0"/>
      <w:marTop w:val="0"/>
      <w:marBottom w:val="0"/>
      <w:divBdr>
        <w:top w:val="none" w:sz="0" w:space="0" w:color="auto"/>
        <w:left w:val="none" w:sz="0" w:space="0" w:color="auto"/>
        <w:bottom w:val="none" w:sz="0" w:space="0" w:color="auto"/>
        <w:right w:val="none" w:sz="0" w:space="0" w:color="auto"/>
      </w:divBdr>
    </w:div>
    <w:div w:id="1695185168">
      <w:bodyDiv w:val="1"/>
      <w:marLeft w:val="0"/>
      <w:marRight w:val="0"/>
      <w:marTop w:val="0"/>
      <w:marBottom w:val="0"/>
      <w:divBdr>
        <w:top w:val="none" w:sz="0" w:space="0" w:color="auto"/>
        <w:left w:val="none" w:sz="0" w:space="0" w:color="auto"/>
        <w:bottom w:val="none" w:sz="0" w:space="0" w:color="auto"/>
        <w:right w:val="none" w:sz="0" w:space="0" w:color="auto"/>
      </w:divBdr>
    </w:div>
    <w:div w:id="1789159138">
      <w:bodyDiv w:val="1"/>
      <w:marLeft w:val="0"/>
      <w:marRight w:val="0"/>
      <w:marTop w:val="0"/>
      <w:marBottom w:val="0"/>
      <w:divBdr>
        <w:top w:val="none" w:sz="0" w:space="0" w:color="auto"/>
        <w:left w:val="none" w:sz="0" w:space="0" w:color="auto"/>
        <w:bottom w:val="none" w:sz="0" w:space="0" w:color="auto"/>
        <w:right w:val="none" w:sz="0" w:space="0" w:color="auto"/>
      </w:divBdr>
    </w:div>
    <w:div w:id="1819570041">
      <w:bodyDiv w:val="1"/>
      <w:marLeft w:val="0"/>
      <w:marRight w:val="0"/>
      <w:marTop w:val="0"/>
      <w:marBottom w:val="0"/>
      <w:divBdr>
        <w:top w:val="none" w:sz="0" w:space="0" w:color="auto"/>
        <w:left w:val="none" w:sz="0" w:space="0" w:color="auto"/>
        <w:bottom w:val="none" w:sz="0" w:space="0" w:color="auto"/>
        <w:right w:val="none" w:sz="0" w:space="0" w:color="auto"/>
      </w:divBdr>
    </w:div>
    <w:div w:id="1836798281">
      <w:bodyDiv w:val="1"/>
      <w:marLeft w:val="0"/>
      <w:marRight w:val="0"/>
      <w:marTop w:val="0"/>
      <w:marBottom w:val="0"/>
      <w:divBdr>
        <w:top w:val="none" w:sz="0" w:space="0" w:color="auto"/>
        <w:left w:val="none" w:sz="0" w:space="0" w:color="auto"/>
        <w:bottom w:val="none" w:sz="0" w:space="0" w:color="auto"/>
        <w:right w:val="none" w:sz="0" w:space="0" w:color="auto"/>
      </w:divBdr>
    </w:div>
    <w:div w:id="1856307324">
      <w:bodyDiv w:val="1"/>
      <w:marLeft w:val="0"/>
      <w:marRight w:val="0"/>
      <w:marTop w:val="0"/>
      <w:marBottom w:val="0"/>
      <w:divBdr>
        <w:top w:val="none" w:sz="0" w:space="0" w:color="auto"/>
        <w:left w:val="none" w:sz="0" w:space="0" w:color="auto"/>
        <w:bottom w:val="none" w:sz="0" w:space="0" w:color="auto"/>
        <w:right w:val="none" w:sz="0" w:space="0" w:color="auto"/>
      </w:divBdr>
    </w:div>
    <w:div w:id="1878542257">
      <w:bodyDiv w:val="1"/>
      <w:marLeft w:val="0"/>
      <w:marRight w:val="0"/>
      <w:marTop w:val="0"/>
      <w:marBottom w:val="0"/>
      <w:divBdr>
        <w:top w:val="none" w:sz="0" w:space="0" w:color="auto"/>
        <w:left w:val="none" w:sz="0" w:space="0" w:color="auto"/>
        <w:bottom w:val="none" w:sz="0" w:space="0" w:color="auto"/>
        <w:right w:val="none" w:sz="0" w:space="0" w:color="auto"/>
      </w:divBdr>
    </w:div>
    <w:div w:id="1882667407">
      <w:bodyDiv w:val="1"/>
      <w:marLeft w:val="0"/>
      <w:marRight w:val="0"/>
      <w:marTop w:val="0"/>
      <w:marBottom w:val="0"/>
      <w:divBdr>
        <w:top w:val="none" w:sz="0" w:space="0" w:color="auto"/>
        <w:left w:val="none" w:sz="0" w:space="0" w:color="auto"/>
        <w:bottom w:val="none" w:sz="0" w:space="0" w:color="auto"/>
        <w:right w:val="none" w:sz="0" w:space="0" w:color="auto"/>
      </w:divBdr>
    </w:div>
    <w:div w:id="1893692212">
      <w:bodyDiv w:val="1"/>
      <w:marLeft w:val="0"/>
      <w:marRight w:val="0"/>
      <w:marTop w:val="0"/>
      <w:marBottom w:val="0"/>
      <w:divBdr>
        <w:top w:val="none" w:sz="0" w:space="0" w:color="auto"/>
        <w:left w:val="none" w:sz="0" w:space="0" w:color="auto"/>
        <w:bottom w:val="none" w:sz="0" w:space="0" w:color="auto"/>
        <w:right w:val="none" w:sz="0" w:space="0" w:color="auto"/>
      </w:divBdr>
    </w:div>
    <w:div w:id="1930044238">
      <w:bodyDiv w:val="1"/>
      <w:marLeft w:val="0"/>
      <w:marRight w:val="0"/>
      <w:marTop w:val="0"/>
      <w:marBottom w:val="0"/>
      <w:divBdr>
        <w:top w:val="none" w:sz="0" w:space="0" w:color="auto"/>
        <w:left w:val="none" w:sz="0" w:space="0" w:color="auto"/>
        <w:bottom w:val="none" w:sz="0" w:space="0" w:color="auto"/>
        <w:right w:val="none" w:sz="0" w:space="0" w:color="auto"/>
      </w:divBdr>
    </w:div>
    <w:div w:id="1968394785">
      <w:bodyDiv w:val="1"/>
      <w:marLeft w:val="0"/>
      <w:marRight w:val="0"/>
      <w:marTop w:val="0"/>
      <w:marBottom w:val="0"/>
      <w:divBdr>
        <w:top w:val="none" w:sz="0" w:space="0" w:color="auto"/>
        <w:left w:val="none" w:sz="0" w:space="0" w:color="auto"/>
        <w:bottom w:val="none" w:sz="0" w:space="0" w:color="auto"/>
        <w:right w:val="none" w:sz="0" w:space="0" w:color="auto"/>
      </w:divBdr>
    </w:div>
    <w:div w:id="1996294809">
      <w:bodyDiv w:val="1"/>
      <w:marLeft w:val="0"/>
      <w:marRight w:val="0"/>
      <w:marTop w:val="0"/>
      <w:marBottom w:val="0"/>
      <w:divBdr>
        <w:top w:val="none" w:sz="0" w:space="0" w:color="auto"/>
        <w:left w:val="none" w:sz="0" w:space="0" w:color="auto"/>
        <w:bottom w:val="none" w:sz="0" w:space="0" w:color="auto"/>
        <w:right w:val="none" w:sz="0" w:space="0" w:color="auto"/>
      </w:divBdr>
    </w:div>
    <w:div w:id="2011717324">
      <w:bodyDiv w:val="1"/>
      <w:marLeft w:val="0"/>
      <w:marRight w:val="0"/>
      <w:marTop w:val="0"/>
      <w:marBottom w:val="0"/>
      <w:divBdr>
        <w:top w:val="none" w:sz="0" w:space="0" w:color="auto"/>
        <w:left w:val="none" w:sz="0" w:space="0" w:color="auto"/>
        <w:bottom w:val="none" w:sz="0" w:space="0" w:color="auto"/>
        <w:right w:val="none" w:sz="0" w:space="0" w:color="auto"/>
      </w:divBdr>
    </w:div>
    <w:div w:id="2013953282">
      <w:bodyDiv w:val="1"/>
      <w:marLeft w:val="0"/>
      <w:marRight w:val="0"/>
      <w:marTop w:val="0"/>
      <w:marBottom w:val="0"/>
      <w:divBdr>
        <w:top w:val="none" w:sz="0" w:space="0" w:color="auto"/>
        <w:left w:val="none" w:sz="0" w:space="0" w:color="auto"/>
        <w:bottom w:val="none" w:sz="0" w:space="0" w:color="auto"/>
        <w:right w:val="none" w:sz="0" w:space="0" w:color="auto"/>
      </w:divBdr>
    </w:div>
    <w:div w:id="210673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16839</Words>
  <Characters>95986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cp:lastModifiedBy>
  <cp:revision>21</cp:revision>
  <dcterms:created xsi:type="dcterms:W3CDTF">2015-08-30T09:02:00Z</dcterms:created>
  <dcterms:modified xsi:type="dcterms:W3CDTF">2022-10-06T18:36:00Z</dcterms:modified>
</cp:coreProperties>
</file>